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E3" w:rsidRDefault="009548E3" w:rsidP="009548E3">
      <w:pPr>
        <w:pStyle w:val="Body1"/>
        <w:jc w:val="center"/>
        <w:rPr>
          <w:b/>
          <w:sz w:val="40"/>
          <w:szCs w:val="40"/>
        </w:rPr>
      </w:pPr>
      <w:bookmarkStart w:id="0" w:name="_GoBack"/>
      <w:bookmarkEnd w:id="0"/>
    </w:p>
    <w:p w:rsidR="009548E3" w:rsidRDefault="009548E3" w:rsidP="009548E3">
      <w:pPr>
        <w:pStyle w:val="Body1"/>
        <w:jc w:val="center"/>
        <w:rPr>
          <w:b/>
          <w:sz w:val="40"/>
          <w:szCs w:val="40"/>
        </w:rPr>
      </w:pPr>
      <w:r w:rsidRPr="00ED2F08">
        <w:rPr>
          <w:b/>
          <w:sz w:val="40"/>
          <w:szCs w:val="40"/>
        </w:rPr>
        <w:t>Alliance for Innovation</w:t>
      </w:r>
    </w:p>
    <w:p w:rsidR="009548E3" w:rsidRDefault="009548E3" w:rsidP="009548E3">
      <w:pPr>
        <w:pStyle w:val="Body1"/>
        <w:jc w:val="center"/>
        <w:rPr>
          <w:b/>
          <w:sz w:val="40"/>
          <w:szCs w:val="40"/>
        </w:rPr>
      </w:pPr>
      <w:r w:rsidRPr="00ED2F08">
        <w:rPr>
          <w:b/>
          <w:sz w:val="40"/>
          <w:szCs w:val="40"/>
        </w:rPr>
        <w:t xml:space="preserve">Transforming Local Government Conference </w:t>
      </w:r>
    </w:p>
    <w:p w:rsidR="009548E3" w:rsidRPr="00ED2F08" w:rsidRDefault="009548E3" w:rsidP="009548E3">
      <w:pPr>
        <w:pStyle w:val="Body1"/>
        <w:jc w:val="center"/>
        <w:rPr>
          <w:b/>
          <w:sz w:val="40"/>
          <w:szCs w:val="40"/>
        </w:rPr>
      </w:pPr>
      <w:r w:rsidRPr="00ED2F08">
        <w:rPr>
          <w:b/>
          <w:sz w:val="40"/>
          <w:szCs w:val="40"/>
        </w:rPr>
        <w:t>(2014)</w:t>
      </w:r>
    </w:p>
    <w:p w:rsidR="009548E3" w:rsidRDefault="009548E3" w:rsidP="009548E3">
      <w:pPr>
        <w:pStyle w:val="ListParagraph"/>
        <w:numPr>
          <w:ilvl w:val="0"/>
          <w:numId w:val="29"/>
        </w:numPr>
        <w:spacing w:before="240" w:after="120" w:line="20" w:lineRule="atLeast"/>
        <w:jc w:val="both"/>
        <w:rPr>
          <w:b/>
          <w:sz w:val="28"/>
          <w:szCs w:val="28"/>
        </w:rPr>
      </w:pPr>
      <w:r>
        <w:rPr>
          <w:b/>
          <w:sz w:val="28"/>
          <w:szCs w:val="28"/>
        </w:rPr>
        <w:t>Case Study Title:</w:t>
      </w:r>
    </w:p>
    <w:p w:rsidR="009548E3" w:rsidRPr="00213217" w:rsidRDefault="009548E3" w:rsidP="009548E3">
      <w:pPr>
        <w:pStyle w:val="ListParagraph"/>
        <w:spacing w:after="120" w:line="240" w:lineRule="auto"/>
        <w:jc w:val="both"/>
        <w:rPr>
          <w:sz w:val="28"/>
          <w:szCs w:val="28"/>
        </w:rPr>
      </w:pPr>
      <w:r w:rsidRPr="00213217">
        <w:rPr>
          <w:sz w:val="28"/>
          <w:szCs w:val="28"/>
        </w:rPr>
        <w:t>City of Richmond (VA) RAPIDS Enterprise Resource Planning (ERP) Implementation (subtitled:  “We rode the RAPIDS and survived!”)</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Case Study Category:</w:t>
      </w:r>
    </w:p>
    <w:p w:rsidR="009548E3" w:rsidRPr="00213217" w:rsidRDefault="009548E3" w:rsidP="009548E3">
      <w:pPr>
        <w:pStyle w:val="ListParagraph"/>
        <w:spacing w:after="120" w:line="240" w:lineRule="auto"/>
        <w:jc w:val="both"/>
        <w:rPr>
          <w:sz w:val="28"/>
          <w:szCs w:val="28"/>
        </w:rPr>
      </w:pPr>
      <w:r w:rsidRPr="00213217">
        <w:rPr>
          <w:sz w:val="28"/>
          <w:szCs w:val="28"/>
        </w:rPr>
        <w:t>Technology Advancement</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Jurisdiction Name:</w:t>
      </w:r>
    </w:p>
    <w:p w:rsidR="009548E3" w:rsidRPr="00213217" w:rsidRDefault="009548E3" w:rsidP="009548E3">
      <w:pPr>
        <w:pStyle w:val="ListParagraph"/>
        <w:spacing w:after="120" w:line="240" w:lineRule="auto"/>
        <w:jc w:val="both"/>
        <w:rPr>
          <w:sz w:val="28"/>
          <w:szCs w:val="28"/>
        </w:rPr>
      </w:pPr>
      <w:r w:rsidRPr="00213217">
        <w:rPr>
          <w:sz w:val="28"/>
          <w:szCs w:val="28"/>
        </w:rPr>
        <w:t>City of Richmond, VA</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Jurisdiction Population:</w:t>
      </w:r>
    </w:p>
    <w:p w:rsidR="009548E3" w:rsidRPr="00213217" w:rsidRDefault="009548E3" w:rsidP="009548E3">
      <w:pPr>
        <w:pStyle w:val="ListParagraph"/>
        <w:spacing w:after="120" w:line="240" w:lineRule="auto"/>
        <w:jc w:val="both"/>
        <w:rPr>
          <w:sz w:val="28"/>
          <w:szCs w:val="28"/>
        </w:rPr>
      </w:pPr>
      <w:r w:rsidRPr="00213217">
        <w:rPr>
          <w:sz w:val="28"/>
          <w:szCs w:val="28"/>
        </w:rPr>
        <w:t>205,000 Citizens</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City/County Manager Name:</w:t>
      </w:r>
    </w:p>
    <w:p w:rsidR="009548E3" w:rsidRPr="00213217" w:rsidRDefault="009548E3" w:rsidP="009548E3">
      <w:pPr>
        <w:pStyle w:val="ListParagraph"/>
        <w:spacing w:after="120" w:line="240" w:lineRule="auto"/>
        <w:jc w:val="both"/>
        <w:rPr>
          <w:sz w:val="28"/>
          <w:szCs w:val="28"/>
        </w:rPr>
      </w:pPr>
      <w:r w:rsidRPr="00213217">
        <w:rPr>
          <w:sz w:val="28"/>
          <w:szCs w:val="28"/>
        </w:rPr>
        <w:t>Byron Marshall, Chief Administrative Officer</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Do you want to be considered for an Innovation Award?</w:t>
      </w:r>
    </w:p>
    <w:p w:rsidR="009548E3" w:rsidRPr="00213217" w:rsidRDefault="009548E3" w:rsidP="009548E3">
      <w:pPr>
        <w:pStyle w:val="ListParagraph"/>
        <w:spacing w:after="120" w:line="240" w:lineRule="auto"/>
        <w:jc w:val="both"/>
        <w:rPr>
          <w:sz w:val="28"/>
          <w:szCs w:val="28"/>
        </w:rPr>
      </w:pPr>
      <w:r w:rsidRPr="00213217">
        <w:rPr>
          <w:sz w:val="28"/>
          <w:szCs w:val="28"/>
        </w:rPr>
        <w:t>Yes</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Do you want to participate in the Rapid Fire Session?</w:t>
      </w:r>
    </w:p>
    <w:p w:rsidR="009548E3" w:rsidRPr="00213217" w:rsidRDefault="009548E3" w:rsidP="009548E3">
      <w:pPr>
        <w:pStyle w:val="ListParagraph"/>
        <w:spacing w:after="120" w:line="240" w:lineRule="auto"/>
        <w:jc w:val="both"/>
        <w:rPr>
          <w:sz w:val="28"/>
          <w:szCs w:val="28"/>
        </w:rPr>
      </w:pPr>
      <w:r w:rsidRPr="00213217">
        <w:rPr>
          <w:sz w:val="28"/>
          <w:szCs w:val="28"/>
        </w:rPr>
        <w:t>Yes</w:t>
      </w:r>
    </w:p>
    <w:p w:rsidR="009548E3" w:rsidRDefault="009548E3" w:rsidP="009548E3">
      <w:pPr>
        <w:pStyle w:val="ListParagraph"/>
        <w:numPr>
          <w:ilvl w:val="0"/>
          <w:numId w:val="29"/>
        </w:numPr>
        <w:spacing w:before="240" w:after="0" w:line="20" w:lineRule="atLeast"/>
        <w:jc w:val="both"/>
        <w:rPr>
          <w:b/>
          <w:sz w:val="28"/>
          <w:szCs w:val="28"/>
        </w:rPr>
      </w:pPr>
      <w:r>
        <w:rPr>
          <w:b/>
          <w:sz w:val="28"/>
          <w:szCs w:val="28"/>
        </w:rPr>
        <w:t>Project Leader:</w:t>
      </w:r>
    </w:p>
    <w:p w:rsidR="009548E3" w:rsidRPr="00213217" w:rsidRDefault="009548E3" w:rsidP="009548E3">
      <w:pPr>
        <w:pStyle w:val="ListParagraph"/>
        <w:numPr>
          <w:ilvl w:val="1"/>
          <w:numId w:val="29"/>
        </w:numPr>
        <w:spacing w:before="120" w:after="120"/>
        <w:jc w:val="both"/>
        <w:rPr>
          <w:sz w:val="28"/>
          <w:szCs w:val="28"/>
        </w:rPr>
      </w:pPr>
      <w:r w:rsidRPr="00213217">
        <w:rPr>
          <w:b/>
          <w:sz w:val="28"/>
          <w:szCs w:val="28"/>
        </w:rPr>
        <w:t>Name:</w:t>
      </w:r>
      <w:r w:rsidRPr="00213217">
        <w:rPr>
          <w:sz w:val="28"/>
          <w:szCs w:val="28"/>
        </w:rPr>
        <w:t xml:space="preserve">  Carolyn </w:t>
      </w:r>
      <w:proofErr w:type="spellStart"/>
      <w:r w:rsidRPr="00213217">
        <w:rPr>
          <w:sz w:val="28"/>
          <w:szCs w:val="28"/>
        </w:rPr>
        <w:t>Troiano</w:t>
      </w:r>
      <w:proofErr w:type="spellEnd"/>
    </w:p>
    <w:p w:rsidR="009548E3" w:rsidRDefault="009548E3" w:rsidP="009548E3">
      <w:pPr>
        <w:pStyle w:val="ListParagraph"/>
        <w:numPr>
          <w:ilvl w:val="1"/>
          <w:numId w:val="29"/>
        </w:numPr>
        <w:spacing w:before="120" w:after="120"/>
        <w:jc w:val="both"/>
        <w:rPr>
          <w:b/>
          <w:sz w:val="28"/>
          <w:szCs w:val="28"/>
        </w:rPr>
      </w:pPr>
      <w:r>
        <w:rPr>
          <w:b/>
          <w:sz w:val="28"/>
          <w:szCs w:val="28"/>
        </w:rPr>
        <w:t xml:space="preserve">Title:  </w:t>
      </w:r>
      <w:r w:rsidRPr="00213217">
        <w:rPr>
          <w:sz w:val="28"/>
          <w:szCs w:val="28"/>
        </w:rPr>
        <w:t>ERP Project Manager</w:t>
      </w:r>
    </w:p>
    <w:p w:rsidR="009548E3" w:rsidRDefault="009548E3" w:rsidP="009548E3">
      <w:pPr>
        <w:pStyle w:val="ListParagraph"/>
        <w:numPr>
          <w:ilvl w:val="1"/>
          <w:numId w:val="29"/>
        </w:numPr>
        <w:spacing w:before="120" w:after="120"/>
        <w:jc w:val="both"/>
        <w:rPr>
          <w:b/>
          <w:sz w:val="28"/>
          <w:szCs w:val="28"/>
        </w:rPr>
      </w:pPr>
      <w:r>
        <w:rPr>
          <w:b/>
          <w:sz w:val="28"/>
          <w:szCs w:val="28"/>
        </w:rPr>
        <w:t xml:space="preserve">Department:  </w:t>
      </w:r>
      <w:r w:rsidRPr="00213217">
        <w:rPr>
          <w:sz w:val="28"/>
          <w:szCs w:val="28"/>
        </w:rPr>
        <w:t>Department of Information Technology</w:t>
      </w:r>
    </w:p>
    <w:p w:rsidR="009548E3" w:rsidRDefault="009548E3" w:rsidP="009548E3">
      <w:pPr>
        <w:pStyle w:val="ListParagraph"/>
        <w:numPr>
          <w:ilvl w:val="1"/>
          <w:numId w:val="29"/>
        </w:numPr>
        <w:spacing w:before="120" w:after="120"/>
        <w:jc w:val="both"/>
        <w:rPr>
          <w:b/>
          <w:sz w:val="28"/>
          <w:szCs w:val="28"/>
        </w:rPr>
      </w:pPr>
      <w:r>
        <w:rPr>
          <w:b/>
          <w:sz w:val="28"/>
          <w:szCs w:val="28"/>
        </w:rPr>
        <w:t xml:space="preserve">Phone Number: </w:t>
      </w:r>
      <w:r w:rsidRPr="00213217">
        <w:rPr>
          <w:sz w:val="28"/>
          <w:szCs w:val="28"/>
        </w:rPr>
        <w:t xml:space="preserve"> 804-3-57-1148</w:t>
      </w:r>
    </w:p>
    <w:p w:rsidR="009548E3" w:rsidRDefault="009548E3" w:rsidP="009548E3">
      <w:pPr>
        <w:pStyle w:val="ListParagraph"/>
        <w:numPr>
          <w:ilvl w:val="1"/>
          <w:numId w:val="29"/>
        </w:numPr>
        <w:spacing w:before="120" w:after="120"/>
        <w:jc w:val="both"/>
        <w:rPr>
          <w:b/>
          <w:sz w:val="28"/>
          <w:szCs w:val="28"/>
        </w:rPr>
      </w:pPr>
      <w:proofErr w:type="gramStart"/>
      <w:r>
        <w:rPr>
          <w:b/>
          <w:sz w:val="28"/>
          <w:szCs w:val="28"/>
        </w:rPr>
        <w:t>email</w:t>
      </w:r>
      <w:proofErr w:type="gramEnd"/>
      <w:r>
        <w:rPr>
          <w:b/>
          <w:sz w:val="28"/>
          <w:szCs w:val="28"/>
        </w:rPr>
        <w:t xml:space="preserve"> Address:  </w:t>
      </w:r>
      <w:r w:rsidRPr="00213217">
        <w:rPr>
          <w:sz w:val="28"/>
          <w:szCs w:val="28"/>
        </w:rPr>
        <w:t>Carolyn.troiano@richmondgov.com</w:t>
      </w:r>
    </w:p>
    <w:p w:rsidR="009548E3" w:rsidRPr="00964168" w:rsidRDefault="009548E3" w:rsidP="009548E3">
      <w:pPr>
        <w:pStyle w:val="ListParagraph"/>
        <w:numPr>
          <w:ilvl w:val="1"/>
          <w:numId w:val="29"/>
        </w:numPr>
        <w:spacing w:before="120" w:after="120"/>
        <w:jc w:val="both"/>
        <w:rPr>
          <w:b/>
          <w:sz w:val="28"/>
          <w:szCs w:val="28"/>
        </w:rPr>
      </w:pPr>
      <w:r>
        <w:rPr>
          <w:b/>
          <w:sz w:val="28"/>
          <w:szCs w:val="28"/>
        </w:rPr>
        <w:t xml:space="preserve">US Mail Address:  </w:t>
      </w:r>
      <w:r w:rsidRPr="00213217">
        <w:rPr>
          <w:sz w:val="28"/>
          <w:szCs w:val="28"/>
        </w:rPr>
        <w:t>900 East Broad Street, Richmond, VA  23219</w:t>
      </w:r>
    </w:p>
    <w:p w:rsidR="00D53D0E" w:rsidRDefault="00D53D0E" w:rsidP="009548E3">
      <w:pPr>
        <w:pStyle w:val="Body1"/>
        <w:ind w:left="-540"/>
      </w:pPr>
    </w:p>
    <w:p w:rsidR="009548E3" w:rsidRDefault="009548E3" w:rsidP="009548E3">
      <w:pPr>
        <w:pStyle w:val="Body1"/>
        <w:ind w:left="-540"/>
      </w:pPr>
    </w:p>
    <w:p w:rsidR="00855874" w:rsidRPr="009548E3" w:rsidRDefault="00855874" w:rsidP="009548E3">
      <w:pPr>
        <w:pStyle w:val="Body1"/>
        <w:numPr>
          <w:ilvl w:val="0"/>
          <w:numId w:val="22"/>
        </w:numPr>
        <w:spacing w:after="120" w:line="240" w:lineRule="auto"/>
        <w:ind w:left="446"/>
        <w:rPr>
          <w:rFonts w:ascii="Times New Roman" w:hAnsi="Times New Roman"/>
          <w:sz w:val="24"/>
          <w:szCs w:val="24"/>
        </w:rPr>
      </w:pPr>
      <w:r w:rsidRPr="009548E3">
        <w:rPr>
          <w:rFonts w:ascii="Times New Roman" w:hAnsi="Times New Roman"/>
          <w:b/>
          <w:sz w:val="24"/>
          <w:szCs w:val="24"/>
        </w:rPr>
        <w:lastRenderedPageBreak/>
        <w:t>Executive Summary</w:t>
      </w:r>
    </w:p>
    <w:p w:rsidR="009D2E00" w:rsidRDefault="00880FB9" w:rsidP="009548E3">
      <w:pPr>
        <w:pStyle w:val="Body1"/>
        <w:spacing w:after="120" w:line="240" w:lineRule="auto"/>
        <w:jc w:val="both"/>
        <w:rPr>
          <w:rFonts w:ascii="Times New Roman" w:hAnsi="Times New Roman"/>
          <w:sz w:val="24"/>
          <w:szCs w:val="24"/>
        </w:rPr>
      </w:pPr>
      <w:r>
        <w:rPr>
          <w:rFonts w:ascii="Times New Roman" w:hAnsi="Times New Roman"/>
          <w:sz w:val="24"/>
          <w:szCs w:val="24"/>
        </w:rPr>
        <w:t xml:space="preserve">The City of Richmond’s </w:t>
      </w:r>
      <w:r w:rsidR="00B23F76">
        <w:rPr>
          <w:rFonts w:ascii="Times New Roman" w:hAnsi="Times New Roman"/>
          <w:sz w:val="24"/>
          <w:szCs w:val="24"/>
        </w:rPr>
        <w:t>Enterprise Resource Planning (ERP) system</w:t>
      </w:r>
      <w:r w:rsidR="00D32131">
        <w:rPr>
          <w:rFonts w:ascii="Times New Roman" w:hAnsi="Times New Roman"/>
          <w:sz w:val="24"/>
          <w:szCs w:val="24"/>
        </w:rPr>
        <w:t xml:space="preserve">, </w:t>
      </w:r>
      <w:r w:rsidR="00855874" w:rsidRPr="00855874">
        <w:rPr>
          <w:rFonts w:ascii="Times New Roman" w:hAnsi="Times New Roman"/>
          <w:sz w:val="24"/>
          <w:szCs w:val="24"/>
        </w:rPr>
        <w:t>RAPIDS (RVA:</w:t>
      </w:r>
      <w:r w:rsidR="008F604B">
        <w:rPr>
          <w:rFonts w:ascii="Times New Roman" w:hAnsi="Times New Roman"/>
          <w:sz w:val="24"/>
          <w:szCs w:val="24"/>
        </w:rPr>
        <w:t xml:space="preserve"> </w:t>
      </w:r>
      <w:r w:rsidR="00855874" w:rsidRPr="00855874">
        <w:rPr>
          <w:rFonts w:ascii="Times New Roman" w:hAnsi="Times New Roman"/>
          <w:sz w:val="24"/>
          <w:szCs w:val="24"/>
        </w:rPr>
        <w:t xml:space="preserve">Advancing Proven Innovative </w:t>
      </w:r>
      <w:r w:rsidR="0028641D">
        <w:rPr>
          <w:rFonts w:ascii="Times New Roman" w:hAnsi="Times New Roman"/>
          <w:sz w:val="24"/>
          <w:szCs w:val="24"/>
        </w:rPr>
        <w:t xml:space="preserve">Direction </w:t>
      </w:r>
      <w:r w:rsidR="00A13D62">
        <w:rPr>
          <w:rFonts w:ascii="Times New Roman" w:hAnsi="Times New Roman"/>
          <w:sz w:val="24"/>
          <w:szCs w:val="24"/>
        </w:rPr>
        <w:t>S</w:t>
      </w:r>
      <w:r w:rsidR="0028641D">
        <w:rPr>
          <w:rFonts w:ascii="Times New Roman" w:hAnsi="Times New Roman"/>
          <w:sz w:val="24"/>
          <w:szCs w:val="24"/>
        </w:rPr>
        <w:t>ystem)</w:t>
      </w:r>
      <w:r w:rsidR="007B6BAE">
        <w:rPr>
          <w:rFonts w:ascii="Times New Roman" w:hAnsi="Times New Roman"/>
          <w:sz w:val="24"/>
          <w:szCs w:val="24"/>
        </w:rPr>
        <w:t xml:space="preserve"> </w:t>
      </w:r>
      <w:r w:rsidR="00EA066A">
        <w:rPr>
          <w:rFonts w:ascii="Times New Roman" w:hAnsi="Times New Roman"/>
          <w:sz w:val="24"/>
          <w:szCs w:val="24"/>
        </w:rPr>
        <w:t xml:space="preserve">is </w:t>
      </w:r>
      <w:r w:rsidR="00BE44CB">
        <w:rPr>
          <w:rFonts w:ascii="Times New Roman" w:hAnsi="Times New Roman"/>
          <w:sz w:val="24"/>
          <w:szCs w:val="24"/>
        </w:rPr>
        <w:t xml:space="preserve">an Oracle </w:t>
      </w:r>
      <w:proofErr w:type="spellStart"/>
      <w:r w:rsidR="00BE44CB">
        <w:rPr>
          <w:rFonts w:ascii="Times New Roman" w:hAnsi="Times New Roman"/>
          <w:sz w:val="24"/>
          <w:szCs w:val="24"/>
        </w:rPr>
        <w:t>eBusiness</w:t>
      </w:r>
      <w:proofErr w:type="spellEnd"/>
      <w:r w:rsidR="00BE44CB">
        <w:rPr>
          <w:rFonts w:ascii="Times New Roman" w:hAnsi="Times New Roman"/>
          <w:sz w:val="24"/>
          <w:szCs w:val="24"/>
        </w:rPr>
        <w:t xml:space="preserve"> Suite of applications</w:t>
      </w:r>
      <w:r>
        <w:rPr>
          <w:rFonts w:ascii="Times New Roman" w:hAnsi="Times New Roman"/>
          <w:sz w:val="24"/>
          <w:szCs w:val="24"/>
        </w:rPr>
        <w:t xml:space="preserve"> that </w:t>
      </w:r>
      <w:r w:rsidR="00577FA1">
        <w:rPr>
          <w:rFonts w:ascii="Times New Roman" w:hAnsi="Times New Roman"/>
          <w:sz w:val="24"/>
          <w:szCs w:val="24"/>
        </w:rPr>
        <w:t>integrates</w:t>
      </w:r>
      <w:r w:rsidR="007B6BAE">
        <w:rPr>
          <w:rFonts w:ascii="Times New Roman" w:hAnsi="Times New Roman"/>
          <w:sz w:val="24"/>
          <w:szCs w:val="24"/>
        </w:rPr>
        <w:t xml:space="preserve"> internal and external management of </w:t>
      </w:r>
      <w:r w:rsidR="009D2E00">
        <w:rPr>
          <w:rFonts w:ascii="Times New Roman" w:hAnsi="Times New Roman"/>
          <w:sz w:val="24"/>
          <w:szCs w:val="24"/>
        </w:rPr>
        <w:t>finance, accounting, purchasing, human reso</w:t>
      </w:r>
      <w:r w:rsidR="00577FA1">
        <w:rPr>
          <w:rFonts w:ascii="Times New Roman" w:hAnsi="Times New Roman"/>
          <w:sz w:val="24"/>
          <w:szCs w:val="24"/>
        </w:rPr>
        <w:t>urces and other functional area information across the City</w:t>
      </w:r>
      <w:r>
        <w:rPr>
          <w:rFonts w:ascii="Times New Roman" w:hAnsi="Times New Roman"/>
          <w:sz w:val="24"/>
          <w:szCs w:val="24"/>
        </w:rPr>
        <w:t xml:space="preserve">. </w:t>
      </w:r>
      <w:r w:rsidR="00A40A74">
        <w:rPr>
          <w:rFonts w:ascii="Times New Roman" w:hAnsi="Times New Roman"/>
          <w:sz w:val="24"/>
          <w:szCs w:val="24"/>
        </w:rPr>
        <w:t xml:space="preserve"> The use of </w:t>
      </w:r>
      <w:r>
        <w:rPr>
          <w:rFonts w:ascii="Times New Roman" w:hAnsi="Times New Roman"/>
          <w:sz w:val="24"/>
          <w:szCs w:val="24"/>
        </w:rPr>
        <w:t xml:space="preserve">RAPIDS facilitates </w:t>
      </w:r>
      <w:r w:rsidR="009D2E00">
        <w:rPr>
          <w:rFonts w:ascii="Times New Roman" w:hAnsi="Times New Roman"/>
          <w:sz w:val="24"/>
          <w:szCs w:val="24"/>
        </w:rPr>
        <w:t xml:space="preserve">information flow inside the City, and manages connections to outside stakeholders.   </w:t>
      </w:r>
      <w:r w:rsidR="00EA066A">
        <w:rPr>
          <w:rFonts w:ascii="Times New Roman" w:hAnsi="Times New Roman"/>
          <w:sz w:val="24"/>
          <w:szCs w:val="24"/>
        </w:rPr>
        <w:t>It is</w:t>
      </w:r>
      <w:r w:rsidR="008A0B4C">
        <w:rPr>
          <w:rFonts w:ascii="Times New Roman" w:hAnsi="Times New Roman"/>
          <w:sz w:val="24"/>
          <w:szCs w:val="24"/>
        </w:rPr>
        <w:t xml:space="preserve"> a vital tool designed to integrate varied organizational systems and enable flawless transactions, improving operational efficiency and effectiveness, along with data accuracy, integrity and transparency.  </w:t>
      </w:r>
      <w:r w:rsidR="00577FA1">
        <w:rPr>
          <w:rFonts w:ascii="Times New Roman" w:hAnsi="Times New Roman"/>
          <w:sz w:val="24"/>
          <w:szCs w:val="24"/>
        </w:rPr>
        <w:t>RAPIDS will better</w:t>
      </w:r>
      <w:r w:rsidR="00EA066A">
        <w:rPr>
          <w:rFonts w:ascii="Times New Roman" w:hAnsi="Times New Roman"/>
          <w:sz w:val="24"/>
          <w:szCs w:val="24"/>
        </w:rPr>
        <w:t xml:space="preserve"> City of </w:t>
      </w:r>
      <w:r w:rsidR="00577FA1">
        <w:rPr>
          <w:rFonts w:ascii="Times New Roman" w:hAnsi="Times New Roman"/>
          <w:sz w:val="24"/>
          <w:szCs w:val="24"/>
        </w:rPr>
        <w:t>Richmond’s position</w:t>
      </w:r>
      <w:r w:rsidR="008A0B4C">
        <w:rPr>
          <w:rFonts w:ascii="Times New Roman" w:hAnsi="Times New Roman"/>
          <w:sz w:val="24"/>
          <w:szCs w:val="24"/>
        </w:rPr>
        <w:t xml:space="preserve"> to become a Tier 1 City, characterized</w:t>
      </w:r>
      <w:r w:rsidR="00577FA1">
        <w:rPr>
          <w:rFonts w:ascii="Times New Roman" w:hAnsi="Times New Roman"/>
          <w:sz w:val="24"/>
          <w:szCs w:val="24"/>
        </w:rPr>
        <w:t>, in part,</w:t>
      </w:r>
      <w:r w:rsidR="008A0B4C">
        <w:rPr>
          <w:rFonts w:ascii="Times New Roman" w:hAnsi="Times New Roman"/>
          <w:sz w:val="24"/>
          <w:szCs w:val="24"/>
        </w:rPr>
        <w:t xml:space="preserve"> by a well-managed government, and provide the capability for </w:t>
      </w:r>
      <w:r w:rsidR="00EA066A">
        <w:rPr>
          <w:rFonts w:ascii="Times New Roman" w:hAnsi="Times New Roman"/>
          <w:sz w:val="24"/>
          <w:szCs w:val="24"/>
        </w:rPr>
        <w:t>improved customer</w:t>
      </w:r>
      <w:r w:rsidR="008A0B4C">
        <w:rPr>
          <w:rFonts w:ascii="Times New Roman" w:hAnsi="Times New Roman"/>
          <w:sz w:val="24"/>
          <w:szCs w:val="24"/>
        </w:rPr>
        <w:t xml:space="preserve"> service and citizen satisfaction.</w:t>
      </w:r>
    </w:p>
    <w:p w:rsidR="00A40A74" w:rsidRDefault="00BE44CB" w:rsidP="009548E3">
      <w:pPr>
        <w:pStyle w:val="Body1"/>
        <w:spacing w:after="120" w:line="240" w:lineRule="auto"/>
        <w:jc w:val="both"/>
        <w:rPr>
          <w:rFonts w:ascii="Times New Roman" w:hAnsi="Times New Roman"/>
          <w:sz w:val="24"/>
          <w:szCs w:val="24"/>
        </w:rPr>
      </w:pPr>
      <w:r>
        <w:rPr>
          <w:rFonts w:ascii="Times New Roman" w:hAnsi="Times New Roman"/>
          <w:sz w:val="24"/>
          <w:szCs w:val="24"/>
        </w:rPr>
        <w:t>After exhaustive research and careful consideration, City leadership made a decision to implement</w:t>
      </w:r>
      <w:r w:rsidR="00577FA1">
        <w:rPr>
          <w:rFonts w:ascii="Times New Roman" w:hAnsi="Times New Roman"/>
          <w:sz w:val="24"/>
          <w:szCs w:val="24"/>
        </w:rPr>
        <w:t>,</w:t>
      </w:r>
      <w:r>
        <w:rPr>
          <w:rFonts w:ascii="Times New Roman" w:hAnsi="Times New Roman"/>
          <w:sz w:val="24"/>
          <w:szCs w:val="24"/>
        </w:rPr>
        <w:t xml:space="preserve"> </w:t>
      </w:r>
      <w:r w:rsidR="0031747D">
        <w:rPr>
          <w:rFonts w:ascii="Times New Roman" w:hAnsi="Times New Roman"/>
          <w:sz w:val="24"/>
          <w:szCs w:val="24"/>
        </w:rPr>
        <w:t>in a phased approach</w:t>
      </w:r>
      <w:r w:rsidR="00577FA1">
        <w:rPr>
          <w:rFonts w:ascii="Times New Roman" w:hAnsi="Times New Roman"/>
          <w:sz w:val="24"/>
          <w:szCs w:val="24"/>
        </w:rPr>
        <w:t>,</w:t>
      </w:r>
      <w:r w:rsidR="0031747D">
        <w:rPr>
          <w:rFonts w:ascii="Times New Roman" w:hAnsi="Times New Roman"/>
          <w:sz w:val="24"/>
          <w:szCs w:val="24"/>
        </w:rPr>
        <w:t xml:space="preserve"> </w:t>
      </w:r>
      <w:r>
        <w:rPr>
          <w:rFonts w:ascii="Times New Roman" w:hAnsi="Times New Roman"/>
          <w:sz w:val="24"/>
          <w:szCs w:val="24"/>
        </w:rPr>
        <w:t xml:space="preserve">the world-class Oracle </w:t>
      </w:r>
      <w:proofErr w:type="spellStart"/>
      <w:r>
        <w:rPr>
          <w:rFonts w:ascii="Times New Roman" w:hAnsi="Times New Roman"/>
          <w:sz w:val="24"/>
          <w:szCs w:val="24"/>
        </w:rPr>
        <w:t>eBusiness</w:t>
      </w:r>
      <w:proofErr w:type="spellEnd"/>
      <w:r>
        <w:rPr>
          <w:rFonts w:ascii="Times New Roman" w:hAnsi="Times New Roman"/>
          <w:sz w:val="24"/>
          <w:szCs w:val="24"/>
        </w:rPr>
        <w:t xml:space="preserve"> Suite of applications</w:t>
      </w:r>
      <w:r w:rsidR="0031747D">
        <w:rPr>
          <w:rFonts w:ascii="Times New Roman" w:hAnsi="Times New Roman"/>
          <w:sz w:val="24"/>
          <w:szCs w:val="24"/>
        </w:rPr>
        <w:t xml:space="preserve"> over </w:t>
      </w:r>
      <w:r w:rsidR="00A40A74">
        <w:rPr>
          <w:rFonts w:ascii="Times New Roman" w:hAnsi="Times New Roman"/>
          <w:sz w:val="24"/>
          <w:szCs w:val="24"/>
        </w:rPr>
        <w:t>an eighteen</w:t>
      </w:r>
      <w:r w:rsidR="0031747D">
        <w:rPr>
          <w:rFonts w:ascii="Times New Roman" w:hAnsi="Times New Roman"/>
          <w:sz w:val="24"/>
          <w:szCs w:val="24"/>
        </w:rPr>
        <w:t>-month period</w:t>
      </w:r>
      <w:r>
        <w:rPr>
          <w:rFonts w:ascii="Times New Roman" w:hAnsi="Times New Roman"/>
          <w:sz w:val="24"/>
          <w:szCs w:val="24"/>
        </w:rPr>
        <w:t xml:space="preserve">. </w:t>
      </w:r>
      <w:r w:rsidR="00A40A74">
        <w:rPr>
          <w:rFonts w:ascii="Times New Roman" w:hAnsi="Times New Roman"/>
          <w:sz w:val="24"/>
          <w:szCs w:val="24"/>
        </w:rPr>
        <w:t>In Phase 1</w:t>
      </w:r>
      <w:r w:rsidR="0031747D">
        <w:rPr>
          <w:rFonts w:ascii="Times New Roman" w:hAnsi="Times New Roman"/>
          <w:sz w:val="24"/>
          <w:szCs w:val="24"/>
        </w:rPr>
        <w:t>, the following modules were tested and successfu</w:t>
      </w:r>
      <w:r w:rsidR="00A40A74">
        <w:rPr>
          <w:rFonts w:ascii="Times New Roman" w:hAnsi="Times New Roman"/>
          <w:sz w:val="24"/>
          <w:szCs w:val="24"/>
        </w:rPr>
        <w:t>lly implem</w:t>
      </w:r>
      <w:r w:rsidR="000155A3">
        <w:rPr>
          <w:rFonts w:ascii="Times New Roman" w:hAnsi="Times New Roman"/>
          <w:sz w:val="24"/>
          <w:szCs w:val="24"/>
        </w:rPr>
        <w:t>ented between October 2011 and August</w:t>
      </w:r>
      <w:r w:rsidR="00A40A74">
        <w:rPr>
          <w:rFonts w:ascii="Times New Roman" w:hAnsi="Times New Roman"/>
          <w:sz w:val="24"/>
          <w:szCs w:val="24"/>
        </w:rPr>
        <w:t xml:space="preserve"> 2012</w:t>
      </w:r>
      <w:r w:rsidR="009D2E00">
        <w:rPr>
          <w:rFonts w:ascii="Times New Roman" w:hAnsi="Times New Roman"/>
          <w:sz w:val="24"/>
          <w:szCs w:val="24"/>
        </w:rPr>
        <w:t xml:space="preserve">:  </w:t>
      </w:r>
      <w:r w:rsidR="008A5932">
        <w:rPr>
          <w:rFonts w:ascii="Times New Roman" w:hAnsi="Times New Roman"/>
          <w:sz w:val="24"/>
          <w:szCs w:val="24"/>
        </w:rPr>
        <w:t xml:space="preserve">Payroll, Human Resources, </w:t>
      </w:r>
      <w:r w:rsidR="009D2E00">
        <w:rPr>
          <w:rFonts w:ascii="Times New Roman" w:hAnsi="Times New Roman"/>
          <w:sz w:val="24"/>
          <w:szCs w:val="24"/>
        </w:rPr>
        <w:t xml:space="preserve">Benefits, Time and Labor, </w:t>
      </w:r>
      <w:r w:rsidR="0031747D">
        <w:rPr>
          <w:rFonts w:ascii="Times New Roman" w:hAnsi="Times New Roman"/>
          <w:sz w:val="24"/>
          <w:szCs w:val="24"/>
        </w:rPr>
        <w:t xml:space="preserve">and </w:t>
      </w:r>
      <w:r w:rsidR="008A5932">
        <w:rPr>
          <w:rFonts w:ascii="Times New Roman" w:hAnsi="Times New Roman"/>
          <w:sz w:val="24"/>
          <w:szCs w:val="24"/>
        </w:rPr>
        <w:t>Retirement</w:t>
      </w:r>
      <w:r w:rsidR="00A40A74">
        <w:rPr>
          <w:rFonts w:ascii="Times New Roman" w:hAnsi="Times New Roman"/>
          <w:sz w:val="24"/>
          <w:szCs w:val="24"/>
        </w:rPr>
        <w:t>.</w:t>
      </w:r>
    </w:p>
    <w:p w:rsidR="00A40A74" w:rsidRDefault="00A40A74" w:rsidP="009548E3">
      <w:pPr>
        <w:pStyle w:val="Body1"/>
        <w:spacing w:after="120" w:line="240" w:lineRule="auto"/>
        <w:jc w:val="both"/>
        <w:rPr>
          <w:rFonts w:ascii="Times New Roman" w:hAnsi="Times New Roman"/>
          <w:sz w:val="24"/>
          <w:szCs w:val="24"/>
        </w:rPr>
      </w:pPr>
      <w:r>
        <w:rPr>
          <w:rFonts w:ascii="Times New Roman" w:hAnsi="Times New Roman"/>
          <w:sz w:val="24"/>
          <w:szCs w:val="24"/>
        </w:rPr>
        <w:t xml:space="preserve">In Phase II, </w:t>
      </w:r>
      <w:r w:rsidR="004D3926">
        <w:rPr>
          <w:rFonts w:ascii="Times New Roman" w:hAnsi="Times New Roman"/>
          <w:sz w:val="24"/>
          <w:szCs w:val="24"/>
        </w:rPr>
        <w:t>General Ledger, Accounts Payable, Accounts Receivable, Procurement, Supplier/Sourcing/Contracts, Budget, Cash Management, Debt Management</w:t>
      </w:r>
      <w:r w:rsidR="008A5932">
        <w:rPr>
          <w:rFonts w:ascii="Times New Roman" w:hAnsi="Times New Roman"/>
          <w:sz w:val="24"/>
          <w:szCs w:val="24"/>
        </w:rPr>
        <w:t>, Projects and Grants M</w:t>
      </w:r>
      <w:r w:rsidR="0028641D">
        <w:rPr>
          <w:rFonts w:ascii="Times New Roman" w:hAnsi="Times New Roman"/>
          <w:sz w:val="24"/>
          <w:szCs w:val="24"/>
        </w:rPr>
        <w:t>anag</w:t>
      </w:r>
      <w:r>
        <w:rPr>
          <w:rFonts w:ascii="Times New Roman" w:hAnsi="Times New Roman"/>
          <w:sz w:val="24"/>
          <w:szCs w:val="24"/>
        </w:rPr>
        <w:t>ement</w:t>
      </w:r>
      <w:r w:rsidR="0028641D">
        <w:rPr>
          <w:rFonts w:ascii="Times New Roman" w:hAnsi="Times New Roman"/>
          <w:sz w:val="24"/>
          <w:szCs w:val="24"/>
        </w:rPr>
        <w:t xml:space="preserve">, </w:t>
      </w:r>
      <w:r w:rsidR="008A5932">
        <w:rPr>
          <w:rFonts w:ascii="Times New Roman" w:hAnsi="Times New Roman"/>
          <w:sz w:val="24"/>
          <w:szCs w:val="24"/>
        </w:rPr>
        <w:t>Fixed A</w:t>
      </w:r>
      <w:r w:rsidR="0028641D">
        <w:rPr>
          <w:rFonts w:ascii="Times New Roman" w:hAnsi="Times New Roman"/>
          <w:sz w:val="24"/>
          <w:szCs w:val="24"/>
        </w:rPr>
        <w:t xml:space="preserve">ssets and </w:t>
      </w:r>
      <w:r w:rsidR="008A5932">
        <w:rPr>
          <w:rFonts w:ascii="Times New Roman" w:hAnsi="Times New Roman"/>
          <w:sz w:val="24"/>
          <w:szCs w:val="24"/>
        </w:rPr>
        <w:t>I</w:t>
      </w:r>
      <w:r w:rsidR="0028641D">
        <w:rPr>
          <w:rFonts w:ascii="Times New Roman" w:hAnsi="Times New Roman"/>
          <w:sz w:val="24"/>
          <w:szCs w:val="24"/>
        </w:rPr>
        <w:t>nventory</w:t>
      </w:r>
      <w:r w:rsidR="0031747D">
        <w:rPr>
          <w:rFonts w:ascii="Times New Roman" w:hAnsi="Times New Roman"/>
          <w:sz w:val="24"/>
          <w:szCs w:val="24"/>
        </w:rPr>
        <w:t xml:space="preserve"> </w:t>
      </w:r>
      <w:r>
        <w:rPr>
          <w:rFonts w:ascii="Times New Roman" w:hAnsi="Times New Roman"/>
          <w:sz w:val="24"/>
          <w:szCs w:val="24"/>
        </w:rPr>
        <w:t>went into production</w:t>
      </w:r>
      <w:r w:rsidR="00F870DE">
        <w:rPr>
          <w:rFonts w:ascii="Times New Roman" w:hAnsi="Times New Roman"/>
          <w:sz w:val="24"/>
          <w:szCs w:val="24"/>
        </w:rPr>
        <w:t xml:space="preserve"> on July 1, 2013</w:t>
      </w:r>
      <w:r w:rsidR="0028641D">
        <w:rPr>
          <w:rFonts w:ascii="Times New Roman" w:hAnsi="Times New Roman"/>
          <w:sz w:val="24"/>
          <w:szCs w:val="24"/>
        </w:rPr>
        <w:t>.</w:t>
      </w:r>
    </w:p>
    <w:p w:rsidR="007341C0" w:rsidRDefault="008A5932" w:rsidP="009548E3">
      <w:pPr>
        <w:pStyle w:val="Body1"/>
        <w:spacing w:after="120" w:line="240" w:lineRule="auto"/>
        <w:jc w:val="both"/>
        <w:rPr>
          <w:rFonts w:ascii="Times New Roman" w:hAnsi="Times New Roman"/>
          <w:sz w:val="24"/>
          <w:szCs w:val="24"/>
        </w:rPr>
      </w:pPr>
      <w:r>
        <w:rPr>
          <w:rFonts w:ascii="Times New Roman" w:hAnsi="Times New Roman"/>
          <w:sz w:val="24"/>
          <w:szCs w:val="24"/>
        </w:rPr>
        <w:t xml:space="preserve">All </w:t>
      </w:r>
      <w:r w:rsidR="00A40A74">
        <w:rPr>
          <w:rFonts w:ascii="Times New Roman" w:hAnsi="Times New Roman"/>
          <w:sz w:val="24"/>
          <w:szCs w:val="24"/>
        </w:rPr>
        <w:t>six</w:t>
      </w:r>
      <w:r>
        <w:rPr>
          <w:rFonts w:ascii="Times New Roman" w:hAnsi="Times New Roman"/>
          <w:sz w:val="24"/>
          <w:szCs w:val="24"/>
        </w:rPr>
        <w:t>teen modules were</w:t>
      </w:r>
      <w:r w:rsidR="00A40A74">
        <w:rPr>
          <w:rFonts w:ascii="Times New Roman" w:hAnsi="Times New Roman"/>
          <w:sz w:val="24"/>
          <w:szCs w:val="24"/>
        </w:rPr>
        <w:t xml:space="preserve"> fully tested, </w:t>
      </w:r>
      <w:r>
        <w:rPr>
          <w:rFonts w:ascii="Times New Roman" w:hAnsi="Times New Roman"/>
          <w:sz w:val="24"/>
          <w:szCs w:val="24"/>
        </w:rPr>
        <w:t>successfully</w:t>
      </w:r>
      <w:r w:rsidR="0031747D">
        <w:rPr>
          <w:rFonts w:ascii="Times New Roman" w:hAnsi="Times New Roman"/>
          <w:sz w:val="24"/>
          <w:szCs w:val="24"/>
        </w:rPr>
        <w:t xml:space="preserve"> implemented</w:t>
      </w:r>
      <w:r w:rsidR="004D3926">
        <w:rPr>
          <w:rFonts w:ascii="Times New Roman" w:hAnsi="Times New Roman"/>
          <w:sz w:val="24"/>
          <w:szCs w:val="24"/>
        </w:rPr>
        <w:t>,</w:t>
      </w:r>
      <w:r>
        <w:rPr>
          <w:rFonts w:ascii="Times New Roman" w:hAnsi="Times New Roman"/>
          <w:sz w:val="24"/>
          <w:szCs w:val="24"/>
        </w:rPr>
        <w:t xml:space="preserve"> and are operating properly</w:t>
      </w:r>
      <w:r w:rsidR="009D2E00">
        <w:rPr>
          <w:rFonts w:ascii="Times New Roman" w:hAnsi="Times New Roman"/>
          <w:sz w:val="24"/>
          <w:szCs w:val="24"/>
        </w:rPr>
        <w:t xml:space="preserve"> and in accordance with City functional requirements</w:t>
      </w:r>
      <w:r w:rsidR="00A40A74">
        <w:rPr>
          <w:rFonts w:ascii="Times New Roman" w:hAnsi="Times New Roman"/>
          <w:sz w:val="24"/>
          <w:szCs w:val="24"/>
        </w:rPr>
        <w:t xml:space="preserve"> and City Policies</w:t>
      </w:r>
      <w:r>
        <w:rPr>
          <w:rFonts w:ascii="Times New Roman" w:hAnsi="Times New Roman"/>
          <w:sz w:val="24"/>
          <w:szCs w:val="24"/>
        </w:rPr>
        <w:t>.</w:t>
      </w:r>
      <w:r w:rsidR="007341C0">
        <w:rPr>
          <w:rFonts w:ascii="Times New Roman" w:hAnsi="Times New Roman"/>
          <w:sz w:val="24"/>
          <w:szCs w:val="24"/>
        </w:rPr>
        <w:t xml:space="preserve"> </w:t>
      </w:r>
      <w:r w:rsidR="00855874" w:rsidRPr="00855874">
        <w:rPr>
          <w:rFonts w:ascii="Times New Roman" w:hAnsi="Times New Roman"/>
          <w:sz w:val="24"/>
          <w:szCs w:val="24"/>
        </w:rPr>
        <w:t xml:space="preserve">While ERP projects are complex by nature and impact all aspects of </w:t>
      </w:r>
      <w:r w:rsidR="0028641D">
        <w:rPr>
          <w:rFonts w:ascii="Times New Roman" w:hAnsi="Times New Roman"/>
          <w:sz w:val="24"/>
          <w:szCs w:val="24"/>
        </w:rPr>
        <w:t xml:space="preserve">an organization, </w:t>
      </w:r>
      <w:r w:rsidR="00F870DE">
        <w:rPr>
          <w:rFonts w:ascii="Times New Roman" w:hAnsi="Times New Roman"/>
          <w:sz w:val="24"/>
          <w:szCs w:val="24"/>
        </w:rPr>
        <w:t>by all accounts</w:t>
      </w:r>
      <w:r w:rsidR="00F870DE" w:rsidRPr="00F870DE">
        <w:rPr>
          <w:rFonts w:ascii="Times New Roman" w:hAnsi="Times New Roman"/>
          <w:sz w:val="24"/>
          <w:szCs w:val="24"/>
        </w:rPr>
        <w:t xml:space="preserve"> </w:t>
      </w:r>
      <w:r w:rsidR="00F870DE">
        <w:rPr>
          <w:rFonts w:ascii="Times New Roman" w:hAnsi="Times New Roman"/>
          <w:sz w:val="24"/>
          <w:szCs w:val="24"/>
        </w:rPr>
        <w:t xml:space="preserve">the RAPIDS implementation </w:t>
      </w:r>
      <w:r w:rsidR="005B350F">
        <w:rPr>
          <w:rFonts w:ascii="Times New Roman" w:hAnsi="Times New Roman"/>
          <w:sz w:val="24"/>
          <w:szCs w:val="24"/>
        </w:rPr>
        <w:t xml:space="preserve">was </w:t>
      </w:r>
      <w:r w:rsidR="00B23F76">
        <w:rPr>
          <w:rFonts w:ascii="Times New Roman" w:hAnsi="Times New Roman"/>
          <w:sz w:val="24"/>
          <w:szCs w:val="24"/>
        </w:rPr>
        <w:t>effectively</w:t>
      </w:r>
      <w:r w:rsidR="005B350F" w:rsidRPr="00855874">
        <w:rPr>
          <w:rFonts w:ascii="Times New Roman" w:hAnsi="Times New Roman"/>
          <w:sz w:val="24"/>
          <w:szCs w:val="24"/>
        </w:rPr>
        <w:t xml:space="preserve"> ma</w:t>
      </w:r>
      <w:r w:rsidR="005B350F">
        <w:rPr>
          <w:rFonts w:ascii="Times New Roman" w:hAnsi="Times New Roman"/>
          <w:sz w:val="24"/>
          <w:szCs w:val="24"/>
        </w:rPr>
        <w:t>naged</w:t>
      </w:r>
      <w:r w:rsidR="0028641D">
        <w:rPr>
          <w:rFonts w:ascii="Times New Roman" w:hAnsi="Times New Roman"/>
          <w:sz w:val="24"/>
          <w:szCs w:val="24"/>
        </w:rPr>
        <w:t xml:space="preserve">, </w:t>
      </w:r>
      <w:r w:rsidR="005B350F">
        <w:rPr>
          <w:rFonts w:ascii="Times New Roman" w:hAnsi="Times New Roman"/>
          <w:sz w:val="24"/>
          <w:szCs w:val="24"/>
        </w:rPr>
        <w:t xml:space="preserve">as evidenced by being </w:t>
      </w:r>
      <w:r w:rsidR="0028641D">
        <w:rPr>
          <w:rFonts w:ascii="Times New Roman" w:hAnsi="Times New Roman"/>
          <w:sz w:val="24"/>
          <w:szCs w:val="24"/>
        </w:rPr>
        <w:t>within budget</w:t>
      </w:r>
      <w:r w:rsidR="00A40A74">
        <w:rPr>
          <w:rFonts w:ascii="Times New Roman" w:hAnsi="Times New Roman"/>
          <w:sz w:val="24"/>
          <w:szCs w:val="24"/>
        </w:rPr>
        <w:t>,</w:t>
      </w:r>
      <w:r w:rsidR="005B350F">
        <w:rPr>
          <w:rFonts w:ascii="Times New Roman" w:hAnsi="Times New Roman"/>
          <w:sz w:val="24"/>
          <w:szCs w:val="24"/>
        </w:rPr>
        <w:t xml:space="preserve"> and completed on time</w:t>
      </w:r>
      <w:r w:rsidR="00A40A74">
        <w:rPr>
          <w:rFonts w:ascii="Times New Roman" w:hAnsi="Times New Roman"/>
          <w:sz w:val="24"/>
          <w:szCs w:val="24"/>
        </w:rPr>
        <w:t xml:space="preserve"> without major incident</w:t>
      </w:r>
      <w:r w:rsidR="005B350F">
        <w:rPr>
          <w:rFonts w:ascii="Times New Roman" w:hAnsi="Times New Roman"/>
          <w:sz w:val="24"/>
          <w:szCs w:val="24"/>
        </w:rPr>
        <w:t>.</w:t>
      </w:r>
    </w:p>
    <w:p w:rsidR="00282B69" w:rsidRPr="009548E3" w:rsidRDefault="00282B69" w:rsidP="009548E3">
      <w:pPr>
        <w:numPr>
          <w:ilvl w:val="0"/>
          <w:numId w:val="22"/>
        </w:numPr>
        <w:spacing w:before="120"/>
        <w:ind w:left="446"/>
        <w:jc w:val="both"/>
        <w:rPr>
          <w:b/>
        </w:rPr>
      </w:pPr>
      <w:r w:rsidRPr="009548E3">
        <w:rPr>
          <w:b/>
        </w:rPr>
        <w:t>Background</w:t>
      </w:r>
    </w:p>
    <w:p w:rsidR="00CD5AD1" w:rsidRDefault="00282B69" w:rsidP="00B444DA">
      <w:pPr>
        <w:spacing w:before="120" w:after="120"/>
        <w:jc w:val="both"/>
      </w:pPr>
      <w:r w:rsidRPr="000B1783">
        <w:t xml:space="preserve">The City’s </w:t>
      </w:r>
      <w:r w:rsidR="007261CD">
        <w:t xml:space="preserve">decision </w:t>
      </w:r>
      <w:r w:rsidR="00C624BD">
        <w:t xml:space="preserve">to embark on </w:t>
      </w:r>
      <w:r>
        <w:t>RAPIDS</w:t>
      </w:r>
      <w:r w:rsidR="004637BF">
        <w:t xml:space="preserve"> </w:t>
      </w:r>
      <w:r w:rsidR="007261CD">
        <w:t>was as a result of issues with existing critical business applications</w:t>
      </w:r>
      <w:r w:rsidR="000D1419">
        <w:t xml:space="preserve"> across the enterprise</w:t>
      </w:r>
      <w:r w:rsidR="007F2AE7">
        <w:t>.</w:t>
      </w:r>
      <w:r w:rsidR="00C624BD">
        <w:t xml:space="preserve"> To mitigate the </w:t>
      </w:r>
      <w:r w:rsidR="006248C3">
        <w:t>l</w:t>
      </w:r>
      <w:r w:rsidR="00C624BD">
        <w:t>iabilit</w:t>
      </w:r>
      <w:r w:rsidR="006248C3">
        <w:t xml:space="preserve">ies associated </w:t>
      </w:r>
      <w:r w:rsidR="00C624BD">
        <w:t xml:space="preserve">with these failing systems, the City </w:t>
      </w:r>
      <w:r w:rsidR="00E254A8">
        <w:t>embark</w:t>
      </w:r>
      <w:r w:rsidR="006248C3">
        <w:t>ed</w:t>
      </w:r>
      <w:r w:rsidR="00E254A8">
        <w:t xml:space="preserve"> </w:t>
      </w:r>
      <w:r w:rsidR="00C624BD">
        <w:t xml:space="preserve">on a very aggressive implementation schedule.  In </w:t>
      </w:r>
      <w:r w:rsidR="009B008C">
        <w:t>June</w:t>
      </w:r>
      <w:r w:rsidR="00C624BD">
        <w:t xml:space="preserve"> 2012, </w:t>
      </w:r>
      <w:r w:rsidR="00B55DAE">
        <w:t xml:space="preserve">with City Council and Administration approval, </w:t>
      </w:r>
      <w:r w:rsidR="00C624BD">
        <w:t xml:space="preserve">it </w:t>
      </w:r>
      <w:r w:rsidR="00E254A8">
        <w:t>was determined</w:t>
      </w:r>
      <w:r w:rsidR="00C624BD">
        <w:t xml:space="preserve">, that in line with industry best practices </w:t>
      </w:r>
      <w:r w:rsidR="00E254A8">
        <w:t>for testing, training and organization readiness</w:t>
      </w:r>
      <w:r w:rsidR="00452218">
        <w:t>,</w:t>
      </w:r>
      <w:r w:rsidR="00E254A8">
        <w:t xml:space="preserve"> </w:t>
      </w:r>
      <w:r w:rsidR="00C624BD">
        <w:t xml:space="preserve">to </w:t>
      </w:r>
      <w:r w:rsidR="009B008C">
        <w:t xml:space="preserve">intentionally </w:t>
      </w:r>
      <w:r w:rsidR="00C624BD">
        <w:t xml:space="preserve">slow down </w:t>
      </w:r>
      <w:r w:rsidR="00E254A8">
        <w:t>the rather aggressive implementation schedule.</w:t>
      </w:r>
      <w:r w:rsidR="00CD5AD1">
        <w:t xml:space="preserve">  </w:t>
      </w:r>
      <w:r w:rsidR="00B55DAE">
        <w:t>The additional time enabled the team to</w:t>
      </w:r>
      <w:r w:rsidR="009B008C">
        <w:t xml:space="preserve"> be more flexible, providing an opportunity to</w:t>
      </w:r>
      <w:r w:rsidR="00B55DAE">
        <w:t xml:space="preserve"> </w:t>
      </w:r>
      <w:r w:rsidR="009B008C">
        <w:t xml:space="preserve">reengineer some key processes to </w:t>
      </w:r>
      <w:r w:rsidR="00B55DAE">
        <w:t>reap an even higher rate of return on the City’s investment.</w:t>
      </w:r>
    </w:p>
    <w:p w:rsidR="007F2AE7" w:rsidRDefault="00CD5AD1" w:rsidP="00B444DA">
      <w:pPr>
        <w:spacing w:before="120" w:after="120"/>
        <w:jc w:val="both"/>
      </w:pPr>
      <w:r>
        <w:t xml:space="preserve">While the schedule </w:t>
      </w:r>
      <w:r w:rsidR="009B008C">
        <w:t xml:space="preserve">to implement all RAPIDS modules </w:t>
      </w:r>
      <w:r>
        <w:t>was extended to July 1, 2013, the overall project remained within the original budget of $18 million.  Projected expenditures</w:t>
      </w:r>
      <w:r w:rsidR="009B008C">
        <w:t xml:space="preserve"> through stabilization targeted for year-end 2013 will bring the</w:t>
      </w:r>
      <w:r>
        <w:t xml:space="preserve"> </w:t>
      </w:r>
      <w:r w:rsidR="009B008C">
        <w:t xml:space="preserve">actual </w:t>
      </w:r>
      <w:r>
        <w:t>total</w:t>
      </w:r>
      <w:r w:rsidR="009B008C">
        <w:t xml:space="preserve"> spent to</w:t>
      </w:r>
      <w:r>
        <w:t xml:space="preserve"> $17.75 million.  To date, a total of </w:t>
      </w:r>
      <w:r w:rsidR="00AC5B2F">
        <w:t xml:space="preserve">$14.5 million has been expended, with the remaining $3.25 million targeted for </w:t>
      </w:r>
      <w:r w:rsidR="0051620C">
        <w:t xml:space="preserve">an additional 3-6 months of stabilization work, including </w:t>
      </w:r>
      <w:r w:rsidR="009B008C">
        <w:t xml:space="preserve">City resources, </w:t>
      </w:r>
      <w:r w:rsidR="0051620C">
        <w:t>troubleshooting assistance from the implementation vendor</w:t>
      </w:r>
      <w:r w:rsidR="009B008C">
        <w:t>, hardware and software costs,</w:t>
      </w:r>
      <w:r w:rsidR="0051620C">
        <w:t xml:space="preserve"> and training.</w:t>
      </w:r>
    </w:p>
    <w:p w:rsidR="00282B69" w:rsidRPr="009548E3" w:rsidRDefault="004637BF" w:rsidP="009548E3">
      <w:pPr>
        <w:numPr>
          <w:ilvl w:val="0"/>
          <w:numId w:val="22"/>
        </w:numPr>
        <w:spacing w:before="120" w:after="120"/>
        <w:ind w:left="446"/>
        <w:jc w:val="both"/>
        <w:rPr>
          <w:b/>
        </w:rPr>
      </w:pPr>
      <w:r w:rsidRPr="009548E3">
        <w:rPr>
          <w:b/>
        </w:rPr>
        <w:t>RAPIDS</w:t>
      </w:r>
      <w:r w:rsidR="00282B69" w:rsidRPr="009548E3">
        <w:rPr>
          <w:b/>
        </w:rPr>
        <w:t xml:space="preserve"> Challenges</w:t>
      </w:r>
    </w:p>
    <w:p w:rsidR="00D24BE2" w:rsidRPr="009548E3" w:rsidRDefault="00CE11D6" w:rsidP="009548E3">
      <w:pPr>
        <w:spacing w:after="120"/>
        <w:jc w:val="both"/>
      </w:pPr>
      <w:r>
        <w:t xml:space="preserve">The </w:t>
      </w:r>
      <w:r w:rsidR="004637BF">
        <w:t xml:space="preserve">RAPIDS </w:t>
      </w:r>
      <w:r w:rsidR="000631EC">
        <w:t xml:space="preserve">initial </w:t>
      </w:r>
      <w:r w:rsidR="004637BF">
        <w:t xml:space="preserve">eighteen-month implementation schedule was extremely aggressive, as compared </w:t>
      </w:r>
      <w:r w:rsidR="00F56C40">
        <w:t>to</w:t>
      </w:r>
      <w:r w:rsidR="004637BF">
        <w:t xml:space="preserve"> industry standards.  Other constraints included resources, budget, organizational change management and </w:t>
      </w:r>
      <w:r w:rsidR="009548E3" w:rsidRPr="009548E3">
        <w:t>resource competency</w:t>
      </w:r>
      <w:r w:rsidR="004637BF" w:rsidRPr="009548E3">
        <w:t>.</w:t>
      </w:r>
      <w:r w:rsidRPr="009548E3">
        <w:t xml:space="preserve"> </w:t>
      </w:r>
      <w:r w:rsidR="000631EC" w:rsidRPr="009548E3">
        <w:t xml:space="preserve"> Time and resource constraints were eased when the project was extended a full year to July 1, 2013</w:t>
      </w:r>
      <w:r w:rsidRPr="009548E3">
        <w:t xml:space="preserve"> </w:t>
      </w:r>
      <w:r w:rsidR="00CD5AD1" w:rsidRPr="009548E3">
        <w:t>to align with the industry benchmark for ERP implementation schedules</w:t>
      </w:r>
      <w:r w:rsidR="009548E3" w:rsidRPr="009548E3">
        <w:t>.</w:t>
      </w:r>
    </w:p>
    <w:p w:rsidR="00183FBC" w:rsidRPr="009548E3" w:rsidRDefault="009621E3" w:rsidP="009548E3">
      <w:pPr>
        <w:pStyle w:val="ListParagraph"/>
        <w:numPr>
          <w:ilvl w:val="0"/>
          <w:numId w:val="28"/>
        </w:numPr>
        <w:spacing w:after="120"/>
        <w:jc w:val="both"/>
        <w:rPr>
          <w:rFonts w:ascii="Times New Roman" w:hAnsi="Times New Roman"/>
          <w:sz w:val="24"/>
          <w:szCs w:val="24"/>
        </w:rPr>
      </w:pPr>
      <w:r w:rsidRPr="009548E3">
        <w:rPr>
          <w:rFonts w:ascii="Times New Roman" w:hAnsi="Times New Roman"/>
          <w:sz w:val="24"/>
          <w:szCs w:val="24"/>
        </w:rPr>
        <w:lastRenderedPageBreak/>
        <w:t>The City</w:t>
      </w:r>
      <w:r w:rsidR="000631EC" w:rsidRPr="009548E3">
        <w:rPr>
          <w:rFonts w:ascii="Times New Roman" w:hAnsi="Times New Roman"/>
          <w:sz w:val="24"/>
          <w:szCs w:val="24"/>
        </w:rPr>
        <w:t>’s</w:t>
      </w:r>
      <w:r w:rsidR="009548E3" w:rsidRPr="009548E3">
        <w:rPr>
          <w:rFonts w:ascii="Times New Roman" w:hAnsi="Times New Roman"/>
          <w:sz w:val="24"/>
          <w:szCs w:val="24"/>
        </w:rPr>
        <w:t xml:space="preserve"> budget for RAPIDS</w:t>
      </w:r>
      <w:r w:rsidRPr="009548E3">
        <w:rPr>
          <w:rFonts w:ascii="Times New Roman" w:hAnsi="Times New Roman"/>
          <w:sz w:val="24"/>
          <w:szCs w:val="24"/>
        </w:rPr>
        <w:t xml:space="preserve"> </w:t>
      </w:r>
      <w:r w:rsidR="00CA3903" w:rsidRPr="009548E3">
        <w:rPr>
          <w:rFonts w:ascii="Times New Roman" w:hAnsi="Times New Roman"/>
          <w:sz w:val="24"/>
          <w:szCs w:val="24"/>
        </w:rPr>
        <w:t xml:space="preserve">initially </w:t>
      </w:r>
      <w:r w:rsidRPr="009548E3">
        <w:rPr>
          <w:rFonts w:ascii="Times New Roman" w:hAnsi="Times New Roman"/>
          <w:sz w:val="24"/>
          <w:szCs w:val="24"/>
        </w:rPr>
        <w:t>did not allow for a Test Manager</w:t>
      </w:r>
      <w:r w:rsidR="009548E3" w:rsidRPr="009548E3">
        <w:rPr>
          <w:rFonts w:ascii="Times New Roman" w:hAnsi="Times New Roman"/>
          <w:sz w:val="24"/>
          <w:szCs w:val="24"/>
        </w:rPr>
        <w:t xml:space="preserve"> or Technical Writer.  </w:t>
      </w:r>
    </w:p>
    <w:p w:rsidR="004637BF" w:rsidRPr="009548E3" w:rsidRDefault="00452218" w:rsidP="009548E3">
      <w:pPr>
        <w:pStyle w:val="Body1"/>
        <w:numPr>
          <w:ilvl w:val="0"/>
          <w:numId w:val="28"/>
        </w:numPr>
        <w:spacing w:after="120" w:line="240" w:lineRule="auto"/>
        <w:jc w:val="both"/>
        <w:rPr>
          <w:rFonts w:ascii="Times New Roman" w:hAnsi="Times New Roman"/>
          <w:sz w:val="24"/>
          <w:szCs w:val="24"/>
        </w:rPr>
      </w:pPr>
      <w:r w:rsidRPr="009548E3">
        <w:rPr>
          <w:rFonts w:ascii="Times New Roman" w:hAnsi="Times New Roman"/>
          <w:sz w:val="24"/>
          <w:szCs w:val="24"/>
        </w:rPr>
        <w:t>RAPIDS e</w:t>
      </w:r>
      <w:r w:rsidR="004637BF" w:rsidRPr="009548E3">
        <w:rPr>
          <w:rFonts w:ascii="Times New Roman" w:hAnsi="Times New Roman"/>
          <w:sz w:val="24"/>
          <w:szCs w:val="24"/>
        </w:rPr>
        <w:t>lectronic approvals through workflows also pos</w:t>
      </w:r>
      <w:r w:rsidR="00C86712" w:rsidRPr="009548E3">
        <w:rPr>
          <w:rFonts w:ascii="Times New Roman" w:hAnsi="Times New Roman"/>
          <w:sz w:val="24"/>
          <w:szCs w:val="24"/>
        </w:rPr>
        <w:t xml:space="preserve">ed </w:t>
      </w:r>
      <w:r w:rsidR="004637BF" w:rsidRPr="009548E3">
        <w:rPr>
          <w:rFonts w:ascii="Times New Roman" w:hAnsi="Times New Roman"/>
          <w:sz w:val="24"/>
          <w:szCs w:val="24"/>
        </w:rPr>
        <w:t>challenge</w:t>
      </w:r>
      <w:r w:rsidR="00C86712" w:rsidRPr="009548E3">
        <w:rPr>
          <w:rFonts w:ascii="Times New Roman" w:hAnsi="Times New Roman"/>
          <w:sz w:val="24"/>
          <w:szCs w:val="24"/>
        </w:rPr>
        <w:t>s</w:t>
      </w:r>
      <w:r w:rsidR="004637BF" w:rsidRPr="009548E3">
        <w:rPr>
          <w:rFonts w:ascii="Times New Roman" w:hAnsi="Times New Roman"/>
          <w:sz w:val="24"/>
          <w:szCs w:val="24"/>
        </w:rPr>
        <w:t xml:space="preserve">.  Many users </w:t>
      </w:r>
      <w:r w:rsidR="00C43441" w:rsidRPr="009548E3">
        <w:rPr>
          <w:rFonts w:ascii="Times New Roman" w:hAnsi="Times New Roman"/>
          <w:sz w:val="24"/>
          <w:szCs w:val="24"/>
        </w:rPr>
        <w:t xml:space="preserve">prefer </w:t>
      </w:r>
      <w:r w:rsidR="004637BF" w:rsidRPr="009548E3">
        <w:rPr>
          <w:rFonts w:ascii="Times New Roman" w:hAnsi="Times New Roman"/>
          <w:sz w:val="24"/>
          <w:szCs w:val="24"/>
        </w:rPr>
        <w:t>to sign hard cop</w:t>
      </w:r>
      <w:r w:rsidR="00C43441" w:rsidRPr="009548E3">
        <w:rPr>
          <w:rFonts w:ascii="Times New Roman" w:hAnsi="Times New Roman"/>
          <w:sz w:val="24"/>
          <w:szCs w:val="24"/>
        </w:rPr>
        <w:t xml:space="preserve">ies </w:t>
      </w:r>
      <w:r w:rsidR="009548E3" w:rsidRPr="009548E3">
        <w:rPr>
          <w:rFonts w:ascii="Times New Roman" w:hAnsi="Times New Roman"/>
          <w:sz w:val="24"/>
          <w:szCs w:val="24"/>
        </w:rPr>
        <w:t>of documents.</w:t>
      </w:r>
    </w:p>
    <w:p w:rsidR="00A73F9A" w:rsidRDefault="00CA3903" w:rsidP="009548E3">
      <w:pPr>
        <w:pStyle w:val="Body1"/>
        <w:numPr>
          <w:ilvl w:val="0"/>
          <w:numId w:val="28"/>
        </w:numPr>
        <w:spacing w:after="120" w:line="240" w:lineRule="auto"/>
        <w:jc w:val="both"/>
        <w:rPr>
          <w:rFonts w:ascii="Times New Roman" w:hAnsi="Times New Roman"/>
          <w:sz w:val="24"/>
          <w:szCs w:val="24"/>
        </w:rPr>
      </w:pPr>
      <w:r w:rsidRPr="009548E3">
        <w:rPr>
          <w:rFonts w:ascii="Times New Roman" w:hAnsi="Times New Roman"/>
          <w:sz w:val="24"/>
          <w:szCs w:val="24"/>
        </w:rPr>
        <w:t>The City experienced significant challenges in finding a</w:t>
      </w:r>
      <w:r w:rsidR="006F47F3" w:rsidRPr="009548E3">
        <w:rPr>
          <w:rFonts w:ascii="Times New Roman" w:hAnsi="Times New Roman"/>
          <w:sz w:val="24"/>
          <w:szCs w:val="24"/>
        </w:rPr>
        <w:t xml:space="preserve"> RAPIDS</w:t>
      </w:r>
      <w:r w:rsidRPr="009548E3">
        <w:rPr>
          <w:rFonts w:ascii="Times New Roman" w:hAnsi="Times New Roman"/>
          <w:sz w:val="24"/>
          <w:szCs w:val="24"/>
        </w:rPr>
        <w:t xml:space="preserve"> Program Manager to run this effort.</w:t>
      </w:r>
      <w:r>
        <w:rPr>
          <w:rFonts w:ascii="Times New Roman" w:hAnsi="Times New Roman"/>
          <w:sz w:val="24"/>
          <w:szCs w:val="24"/>
        </w:rPr>
        <w:t xml:space="preserve">  Wh</w:t>
      </w:r>
      <w:r w:rsidR="006F47F3">
        <w:rPr>
          <w:rFonts w:ascii="Times New Roman" w:hAnsi="Times New Roman"/>
          <w:sz w:val="24"/>
          <w:szCs w:val="24"/>
        </w:rPr>
        <w:t xml:space="preserve">en </w:t>
      </w:r>
      <w:r w:rsidR="0021612C">
        <w:rPr>
          <w:rFonts w:ascii="Times New Roman" w:hAnsi="Times New Roman"/>
          <w:sz w:val="24"/>
          <w:szCs w:val="24"/>
        </w:rPr>
        <w:t>a Program</w:t>
      </w:r>
      <w:r>
        <w:rPr>
          <w:rFonts w:ascii="Times New Roman" w:hAnsi="Times New Roman"/>
          <w:sz w:val="24"/>
          <w:szCs w:val="24"/>
        </w:rPr>
        <w:t xml:space="preserve"> Manager </w:t>
      </w:r>
      <w:r w:rsidR="006F47F3">
        <w:rPr>
          <w:rFonts w:ascii="Times New Roman" w:hAnsi="Times New Roman"/>
          <w:sz w:val="24"/>
          <w:szCs w:val="24"/>
        </w:rPr>
        <w:t>was eventually hired he lasted only si</w:t>
      </w:r>
      <w:r>
        <w:rPr>
          <w:rFonts w:ascii="Times New Roman" w:hAnsi="Times New Roman"/>
          <w:sz w:val="24"/>
          <w:szCs w:val="24"/>
        </w:rPr>
        <w:t xml:space="preserve">x weeks, </w:t>
      </w:r>
      <w:r w:rsidR="006F47F3">
        <w:rPr>
          <w:rFonts w:ascii="Times New Roman" w:hAnsi="Times New Roman"/>
          <w:sz w:val="24"/>
          <w:szCs w:val="24"/>
        </w:rPr>
        <w:t xml:space="preserve">and </w:t>
      </w:r>
      <w:r w:rsidR="00CD1147">
        <w:rPr>
          <w:rFonts w:ascii="Times New Roman" w:hAnsi="Times New Roman"/>
          <w:sz w:val="24"/>
          <w:szCs w:val="24"/>
        </w:rPr>
        <w:t xml:space="preserve">his contract was terminated. He </w:t>
      </w:r>
      <w:r>
        <w:rPr>
          <w:rFonts w:ascii="Times New Roman" w:hAnsi="Times New Roman"/>
          <w:sz w:val="24"/>
          <w:szCs w:val="24"/>
        </w:rPr>
        <w:t xml:space="preserve">went to City Council claiming to be a whistleblower.  While </w:t>
      </w:r>
      <w:r w:rsidR="0021612C">
        <w:rPr>
          <w:rFonts w:ascii="Times New Roman" w:hAnsi="Times New Roman"/>
          <w:sz w:val="24"/>
          <w:szCs w:val="24"/>
        </w:rPr>
        <w:t xml:space="preserve">his </w:t>
      </w:r>
      <w:r>
        <w:rPr>
          <w:rFonts w:ascii="Times New Roman" w:hAnsi="Times New Roman"/>
          <w:sz w:val="24"/>
          <w:szCs w:val="24"/>
        </w:rPr>
        <w:t>claims were false, this prompted City Cou</w:t>
      </w:r>
      <w:r w:rsidR="009548E3">
        <w:rPr>
          <w:rFonts w:ascii="Times New Roman" w:hAnsi="Times New Roman"/>
          <w:sz w:val="24"/>
          <w:szCs w:val="24"/>
        </w:rPr>
        <w:t>ncil to request an audit, diverting</w:t>
      </w:r>
      <w:r>
        <w:rPr>
          <w:rFonts w:ascii="Times New Roman" w:hAnsi="Times New Roman"/>
          <w:sz w:val="24"/>
          <w:szCs w:val="24"/>
        </w:rPr>
        <w:t xml:space="preserve"> </w:t>
      </w:r>
      <w:r w:rsidR="0021612C">
        <w:rPr>
          <w:rFonts w:ascii="Times New Roman" w:hAnsi="Times New Roman"/>
          <w:sz w:val="24"/>
          <w:szCs w:val="24"/>
        </w:rPr>
        <w:t xml:space="preserve">critical </w:t>
      </w:r>
      <w:r>
        <w:rPr>
          <w:rFonts w:ascii="Times New Roman" w:hAnsi="Times New Roman"/>
          <w:sz w:val="24"/>
          <w:szCs w:val="24"/>
        </w:rPr>
        <w:t>resources</w:t>
      </w:r>
      <w:r w:rsidR="0021612C">
        <w:rPr>
          <w:rFonts w:ascii="Times New Roman" w:hAnsi="Times New Roman"/>
          <w:sz w:val="24"/>
          <w:szCs w:val="24"/>
        </w:rPr>
        <w:t xml:space="preserve"> </w:t>
      </w:r>
      <w:r w:rsidR="0049238D">
        <w:rPr>
          <w:rFonts w:ascii="Times New Roman" w:hAnsi="Times New Roman"/>
          <w:sz w:val="24"/>
          <w:szCs w:val="24"/>
        </w:rPr>
        <w:t>away from the project.</w:t>
      </w:r>
    </w:p>
    <w:p w:rsidR="00282B69" w:rsidRPr="009548E3" w:rsidRDefault="006A3B3D" w:rsidP="009548E3">
      <w:pPr>
        <w:pStyle w:val="Body1"/>
        <w:numPr>
          <w:ilvl w:val="0"/>
          <w:numId w:val="22"/>
        </w:numPr>
        <w:spacing w:after="120" w:line="240" w:lineRule="auto"/>
        <w:ind w:left="446"/>
        <w:jc w:val="both"/>
        <w:rPr>
          <w:rFonts w:ascii="Times New Roman" w:hAnsi="Times New Roman"/>
          <w:b/>
          <w:sz w:val="24"/>
          <w:szCs w:val="24"/>
        </w:rPr>
      </w:pPr>
      <w:r w:rsidRPr="009548E3">
        <w:rPr>
          <w:rFonts w:ascii="Times New Roman" w:hAnsi="Times New Roman"/>
          <w:b/>
          <w:sz w:val="24"/>
          <w:szCs w:val="24"/>
        </w:rPr>
        <w:t>RAPIDS</w:t>
      </w:r>
      <w:r w:rsidR="00282B69" w:rsidRPr="009548E3">
        <w:rPr>
          <w:rFonts w:ascii="Times New Roman" w:hAnsi="Times New Roman"/>
          <w:b/>
          <w:sz w:val="24"/>
          <w:szCs w:val="24"/>
        </w:rPr>
        <w:t xml:space="preserve"> Successes</w:t>
      </w:r>
    </w:p>
    <w:p w:rsidR="00282B69" w:rsidRDefault="00183FBC" w:rsidP="009548E3">
      <w:pPr>
        <w:spacing w:after="120"/>
        <w:jc w:val="both"/>
      </w:pPr>
      <w:r>
        <w:t>De</w:t>
      </w:r>
      <w:r w:rsidR="002508A8">
        <w:t xml:space="preserve">spite the challenges of </w:t>
      </w:r>
      <w:r w:rsidR="006A3B3D">
        <w:t>RAPIDS, the outcome i</w:t>
      </w:r>
      <w:r>
        <w:t xml:space="preserve">s a </w:t>
      </w:r>
      <w:r w:rsidR="00E709CF">
        <w:t xml:space="preserve">resounding </w:t>
      </w:r>
      <w:r>
        <w:t xml:space="preserve">success.  All modules </w:t>
      </w:r>
      <w:r w:rsidR="002B3536">
        <w:t xml:space="preserve">are </w:t>
      </w:r>
      <w:r>
        <w:t xml:space="preserve">live, </w:t>
      </w:r>
      <w:r w:rsidR="00DE02E8">
        <w:t xml:space="preserve">delivered on time and within budget, </w:t>
      </w:r>
      <w:r>
        <w:t>and are operating without</w:t>
      </w:r>
      <w:r w:rsidR="002508A8">
        <w:t xml:space="preserve"> major</w:t>
      </w:r>
      <w:r>
        <w:t xml:space="preserve"> inciden</w:t>
      </w:r>
      <w:r w:rsidR="00DE02E8">
        <w:t>t.  I</w:t>
      </w:r>
      <w:r w:rsidR="006A3B3D">
        <w:t>ssues are logged in a</w:t>
      </w:r>
      <w:r>
        <w:t xml:space="preserve"> change control system and are monitored through resolution.  </w:t>
      </w:r>
      <w:r w:rsidR="00DE02E8">
        <w:t xml:space="preserve">There were fewer than twenty </w:t>
      </w:r>
      <w:r w:rsidR="004D2599">
        <w:t xml:space="preserve">Service </w:t>
      </w:r>
      <w:r w:rsidR="00DE02E8">
        <w:t xml:space="preserve">Desk tickets on the first day of live production, and none of them were major or had any negative impact on operations.  </w:t>
      </w:r>
      <w:r w:rsidR="00A73F9A">
        <w:t xml:space="preserve">In the first two weeks after going live, there have been fewer than </w:t>
      </w:r>
      <w:proofErr w:type="gramStart"/>
      <w:r w:rsidR="00A73F9A">
        <w:t>one-hundred</w:t>
      </w:r>
      <w:proofErr w:type="gramEnd"/>
      <w:r w:rsidR="00A73F9A">
        <w:t xml:space="preserve"> tickets.  </w:t>
      </w:r>
      <w:r>
        <w:t>Additional training mater</w:t>
      </w:r>
      <w:r w:rsidR="002508A8">
        <w:t>ia</w:t>
      </w:r>
      <w:r>
        <w:t>ls have been developed, making it m</w:t>
      </w:r>
      <w:r w:rsidR="006A3B3D">
        <w:t>uch easier and quicker for users to get assistance</w:t>
      </w:r>
      <w:r>
        <w:t>.</w:t>
      </w:r>
      <w:r w:rsidR="00A73F9A">
        <w:t xml:space="preserve">  These have been posted on the City’s intranet website and this has been communicated numerous times to all users for their convenience.</w:t>
      </w:r>
    </w:p>
    <w:p w:rsidR="0049238D" w:rsidRDefault="0049238D" w:rsidP="009548E3">
      <w:pPr>
        <w:spacing w:after="120"/>
        <w:jc w:val="both"/>
        <w:rPr>
          <w:b/>
          <w:sz w:val="28"/>
          <w:szCs w:val="28"/>
        </w:rPr>
      </w:pPr>
      <w:r>
        <w:t xml:space="preserve">Most of the credit for the RAPIDS success lies with the team’s herculean efforts, including late nights, weekends and time away from their families.  Resources were under great emotional stress, however due to determination, hard work and </w:t>
      </w:r>
      <w:proofErr w:type="gramStart"/>
      <w:r>
        <w:t>team work</w:t>
      </w:r>
      <w:proofErr w:type="gramEnd"/>
      <w:r>
        <w:t>, the team produced an excellent product for the City.</w:t>
      </w:r>
    </w:p>
    <w:p w:rsidR="00183FBC" w:rsidRDefault="00183FBC" w:rsidP="009548E3">
      <w:pPr>
        <w:spacing w:after="120"/>
        <w:jc w:val="both"/>
      </w:pPr>
      <w:r>
        <w:t>A major key to t</w:t>
      </w:r>
      <w:r w:rsidR="006A3B3D">
        <w:t>he success of RAPIDS</w:t>
      </w:r>
      <w:r w:rsidR="002508A8">
        <w:t xml:space="preserve"> was the enormous effort </w:t>
      </w:r>
      <w:r>
        <w:t>focus</w:t>
      </w:r>
      <w:r w:rsidR="002508A8">
        <w:t>ed</w:t>
      </w:r>
      <w:r>
        <w:t xml:space="preserve"> on organizational change management</w:t>
      </w:r>
      <w:r w:rsidR="00D12A9C">
        <w:t xml:space="preserve"> </w:t>
      </w:r>
      <w:r w:rsidR="006A3B3D">
        <w:t xml:space="preserve">through and </w:t>
      </w:r>
      <w:r w:rsidR="00D12A9C">
        <w:t>beyond go-live</w:t>
      </w:r>
      <w:r w:rsidR="00DE02E8">
        <w:t xml:space="preserve">.  Meetings with change agents </w:t>
      </w:r>
      <w:r w:rsidR="00D12A9C">
        <w:t>are held each month,</w:t>
      </w:r>
      <w:r>
        <w:t xml:space="preserve"> and training mater</w:t>
      </w:r>
      <w:r w:rsidR="002508A8">
        <w:t>ial</w:t>
      </w:r>
      <w:r>
        <w:t xml:space="preserve">s continue to be supplemented.  Updates, refresher training and </w:t>
      </w:r>
      <w:r w:rsidR="003C0A51">
        <w:t>Service</w:t>
      </w:r>
      <w:r>
        <w:t xml:space="preserve"> Desk guidance have effectively reduced the number of calls and issues</w:t>
      </w:r>
      <w:r w:rsidR="009548E3">
        <w:t>,</w:t>
      </w:r>
      <w:r w:rsidR="00D12A9C">
        <w:t xml:space="preserve"> improving acceptance of the new system</w:t>
      </w:r>
      <w:r>
        <w:t>.</w:t>
      </w:r>
    </w:p>
    <w:p w:rsidR="006A3B3D" w:rsidRDefault="006A3B3D" w:rsidP="009548E3">
      <w:pPr>
        <w:spacing w:after="120"/>
        <w:jc w:val="both"/>
      </w:pPr>
      <w:r>
        <w:t>The greatest</w:t>
      </w:r>
      <w:r w:rsidR="0034322F" w:rsidRPr="0034322F">
        <w:t xml:space="preserve"> </w:t>
      </w:r>
      <w:r w:rsidR="0034322F">
        <w:t>RAPIDS</w:t>
      </w:r>
      <w:r>
        <w:t xml:space="preserve"> </w:t>
      </w:r>
      <w:r w:rsidR="00DE02E8">
        <w:t xml:space="preserve">business </w:t>
      </w:r>
      <w:r>
        <w:t>success</w:t>
      </w:r>
      <w:r w:rsidR="00DE02E8">
        <w:t xml:space="preserve"> story</w:t>
      </w:r>
      <w:r>
        <w:t xml:space="preserve"> is the centralization of Accounts Payable in Finance and process changes in Procurement that will continue to improve efficiency, effectiveness, data quality and integ</w:t>
      </w:r>
      <w:r w:rsidR="001B1147">
        <w:t xml:space="preserve">rity, and transparency.  </w:t>
      </w:r>
      <w:r>
        <w:t>Based on these, the City will be able to take advantage of early discounts for vendo</w:t>
      </w:r>
      <w:r w:rsidR="00DE02E8">
        <w:t>r payments, where applicable, and automated</w:t>
      </w:r>
      <w:r>
        <w:t xml:space="preserve"> three-way-matching</w:t>
      </w:r>
      <w:r w:rsidR="00DE02E8">
        <w:t xml:space="preserve"> by the system</w:t>
      </w:r>
      <w:r>
        <w:t xml:space="preserve"> of purchase orders, invoices and contracts </w:t>
      </w:r>
      <w:r w:rsidR="00DE02E8">
        <w:t>will minimize</w:t>
      </w:r>
      <w:r>
        <w:t xml:space="preserve"> human error</w:t>
      </w:r>
      <w:r w:rsidR="001B1147">
        <w:t>, labor and cost</w:t>
      </w:r>
      <w:r>
        <w:t>.</w:t>
      </w:r>
    </w:p>
    <w:p w:rsidR="0085370E" w:rsidRDefault="0085370E" w:rsidP="009548E3">
      <w:pPr>
        <w:spacing w:after="120"/>
        <w:jc w:val="both"/>
        <w:rPr>
          <w:rFonts w:eastAsia="Arial Unicode MS"/>
          <w:color w:val="000000"/>
          <w:u w:color="000000"/>
        </w:rPr>
      </w:pPr>
      <w:r>
        <w:rPr>
          <w:rFonts w:eastAsia="Arial Unicode MS"/>
          <w:color w:val="000000"/>
          <w:u w:color="000000"/>
        </w:rPr>
        <w:t>The project team worked with the Chief Administrative Office (CAO) to craft metrics for operational efficiency and effectiveness that can be reported directly from RAPIDS.  These include the aging of accounts receivable, the dollar value of early payment discounts from vendors, and</w:t>
      </w:r>
      <w:r w:rsidR="009548E3">
        <w:rPr>
          <w:rFonts w:eastAsia="Arial Unicode MS"/>
          <w:color w:val="000000"/>
          <w:u w:color="000000"/>
        </w:rPr>
        <w:t xml:space="preserve"> many other critical</w:t>
      </w:r>
      <w:r>
        <w:rPr>
          <w:rFonts w:eastAsia="Arial Unicode MS"/>
          <w:color w:val="000000"/>
          <w:u w:color="000000"/>
        </w:rPr>
        <w:t xml:space="preserve"> measures.</w:t>
      </w:r>
    </w:p>
    <w:p w:rsidR="006B15CC" w:rsidRPr="009548E3" w:rsidRDefault="00282B69" w:rsidP="003623A4">
      <w:pPr>
        <w:numPr>
          <w:ilvl w:val="0"/>
          <w:numId w:val="22"/>
        </w:numPr>
        <w:spacing w:before="120" w:after="120"/>
        <w:jc w:val="both"/>
        <w:rPr>
          <w:b/>
        </w:rPr>
      </w:pPr>
      <w:r w:rsidRPr="009548E3">
        <w:rPr>
          <w:b/>
        </w:rPr>
        <w:t>Conclusion</w:t>
      </w:r>
    </w:p>
    <w:p w:rsidR="002C7EA3" w:rsidRPr="009548E3" w:rsidRDefault="001A7CD7" w:rsidP="009548E3">
      <w:pPr>
        <w:pStyle w:val="Body1"/>
        <w:spacing w:after="120" w:line="240" w:lineRule="auto"/>
        <w:jc w:val="both"/>
      </w:pPr>
      <w:proofErr w:type="gramStart"/>
      <w:r>
        <w:rPr>
          <w:rFonts w:ascii="Times New Roman" w:hAnsi="Times New Roman"/>
          <w:sz w:val="24"/>
          <w:szCs w:val="24"/>
        </w:rPr>
        <w:t>RAPIDS is</w:t>
      </w:r>
      <w:proofErr w:type="gramEnd"/>
      <w:r>
        <w:rPr>
          <w:rFonts w:ascii="Times New Roman" w:hAnsi="Times New Roman"/>
          <w:sz w:val="24"/>
          <w:szCs w:val="24"/>
        </w:rPr>
        <w:t xml:space="preserve"> a vital tool designed to integrate varied organizational systems and enable flawless transactions, improving operational efficiency and effectiveness, </w:t>
      </w:r>
      <w:r w:rsidR="00D32131">
        <w:rPr>
          <w:rFonts w:ascii="Times New Roman" w:hAnsi="Times New Roman"/>
          <w:sz w:val="24"/>
          <w:szCs w:val="24"/>
        </w:rPr>
        <w:t xml:space="preserve">as well as </w:t>
      </w:r>
      <w:r>
        <w:rPr>
          <w:rFonts w:ascii="Times New Roman" w:hAnsi="Times New Roman"/>
          <w:sz w:val="24"/>
          <w:szCs w:val="24"/>
        </w:rPr>
        <w:t>data accuracy, integrity and transparency.  RAPIDS will enhance City of Richmond’s quest to become a Tier 1 City, characterized</w:t>
      </w:r>
      <w:r w:rsidR="001B1147">
        <w:rPr>
          <w:rFonts w:ascii="Times New Roman" w:hAnsi="Times New Roman"/>
          <w:sz w:val="24"/>
          <w:szCs w:val="24"/>
        </w:rPr>
        <w:t>, in part,</w:t>
      </w:r>
      <w:r>
        <w:rPr>
          <w:rFonts w:ascii="Times New Roman" w:hAnsi="Times New Roman"/>
          <w:sz w:val="24"/>
          <w:szCs w:val="24"/>
        </w:rPr>
        <w:t xml:space="preserve"> by a well-managed government, and provide the capability for improved customer service and citizen satisfaction.</w:t>
      </w:r>
    </w:p>
    <w:sectPr w:rsidR="002C7EA3" w:rsidRPr="009548E3" w:rsidSect="009548E3">
      <w:headerReference w:type="default" r:id="rId9"/>
      <w:footerReference w:type="default" r:id="rId10"/>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8D2" w:rsidRDefault="00A348D2">
      <w:r>
        <w:separator/>
      </w:r>
    </w:p>
  </w:endnote>
  <w:endnote w:type="continuationSeparator" w:id="0">
    <w:p w:rsidR="00A348D2" w:rsidRDefault="00A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8C4" w:rsidRPr="00CE11D6" w:rsidRDefault="009548E3" w:rsidP="00CE11D6">
    <w:pPr>
      <w:pStyle w:val="Footer"/>
    </w:pPr>
    <w:r>
      <w:tab/>
    </w:r>
    <w:r>
      <w:tab/>
    </w:r>
    <w:r>
      <w:tab/>
    </w:r>
    <w:r w:rsidR="00EA1A62">
      <w:fldChar w:fldCharType="begin"/>
    </w:r>
    <w:r w:rsidR="00EA1A62">
      <w:instrText xml:space="preserve"> PAGE   \* MERGEFORMAT </w:instrText>
    </w:r>
    <w:r w:rsidR="00EA1A62">
      <w:fldChar w:fldCharType="separate"/>
    </w:r>
    <w:r w:rsidR="0076583B">
      <w:rPr>
        <w:noProof/>
      </w:rPr>
      <w:t>1</w:t>
    </w:r>
    <w:r w:rsidR="00EA1A62">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8D2" w:rsidRDefault="00A348D2">
      <w:r>
        <w:separator/>
      </w:r>
    </w:p>
  </w:footnote>
  <w:footnote w:type="continuationSeparator" w:id="0">
    <w:p w:rsidR="00A348D2" w:rsidRDefault="00A34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8C4" w:rsidRPr="00D53D0E" w:rsidRDefault="00E378C4" w:rsidP="00D53D0E">
    <w:pPr>
      <w:pStyle w:val="Header"/>
      <w:spacing w:after="120"/>
      <w:jc w:val="both"/>
      <w:rPr>
        <w:b/>
        <w:sz w:val="28"/>
        <w:szCs w:val="28"/>
      </w:rPr>
    </w:pPr>
    <w:r>
      <w:rPr>
        <w:noProof/>
      </w:rPr>
      <w:t xml:space="preserve">  </w:t>
    </w:r>
    <w:r w:rsidR="00D53D0E">
      <w:rPr>
        <w:noProof/>
        <w:color w:val="232323"/>
      </w:rPr>
      <w:drawing>
        <wp:inline distT="0" distB="0" distL="0" distR="0">
          <wp:extent cx="952500" cy="781050"/>
          <wp:effectExtent l="19050" t="0" r="0" b="0"/>
          <wp:docPr id="144" name="Picture 4" descr="City of Richmo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Richmond Logo"/>
                  <pic:cNvPicPr>
                    <a:picLocks noChangeAspect="1" noChangeArrowheads="1"/>
                  </pic:cNvPicPr>
                </pic:nvPicPr>
                <pic:blipFill>
                  <a:blip r:embed="rId1"/>
                  <a:srcRect/>
                  <a:stretch>
                    <a:fillRect/>
                  </a:stretch>
                </pic:blipFill>
                <pic:spPr bwMode="auto">
                  <a:xfrm>
                    <a:off x="0" y="0"/>
                    <a:ext cx="952500" cy="781050"/>
                  </a:xfrm>
                  <a:prstGeom prst="rect">
                    <a:avLst/>
                  </a:prstGeom>
                  <a:noFill/>
                  <a:ln w="9525">
                    <a:noFill/>
                    <a:miter lim="800000"/>
                    <a:headEnd/>
                    <a:tailEnd/>
                  </a:ln>
                </pic:spPr>
              </pic:pic>
            </a:graphicData>
          </a:graphic>
        </wp:inline>
      </w:drawing>
    </w:r>
    <w:r w:rsidR="009548E3">
      <w:rPr>
        <w:noProof/>
      </w:rPr>
      <w:tab/>
    </w:r>
    <w:r w:rsidR="009548E3">
      <w:rPr>
        <w:noProof/>
      </w:rPr>
      <w:tab/>
    </w:r>
    <w:r w:rsidR="00D53D0E" w:rsidRPr="005C1D94">
      <w:rPr>
        <w:b/>
      </w:rPr>
      <w:t>City of Richmond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3"/>
    <w:multiLevelType w:val="multilevel"/>
    <w:tmpl w:val="894EE875"/>
    <w:lvl w:ilvl="0">
      <w:start w:val="1"/>
      <w:numFmt w:val="bullet"/>
      <w:lvlText w:val="•"/>
      <w:lvlJc w:val="left"/>
      <w:pPr>
        <w:tabs>
          <w:tab w:val="num" w:pos="306"/>
        </w:tabs>
        <w:ind w:left="306" w:firstLine="414"/>
      </w:pPr>
      <w:rPr>
        <w:rFonts w:hint="default"/>
        <w:position w:val="0"/>
      </w:rPr>
    </w:lvl>
    <w:lvl w:ilvl="1">
      <w:start w:val="1"/>
      <w:numFmt w:val="bullet"/>
      <w:lvlText w:val="o"/>
      <w:lvlJc w:val="left"/>
      <w:pPr>
        <w:tabs>
          <w:tab w:val="num" w:pos="360"/>
        </w:tabs>
        <w:ind w:left="360" w:firstLine="1134"/>
      </w:pPr>
      <w:rPr>
        <w:rFonts w:hint="default"/>
        <w:position w:val="0"/>
      </w:rPr>
    </w:lvl>
    <w:lvl w:ilvl="2">
      <w:start w:val="1"/>
      <w:numFmt w:val="bullet"/>
      <w:lvlText w:val="•"/>
      <w:lvlJc w:val="left"/>
      <w:pPr>
        <w:tabs>
          <w:tab w:val="num" w:pos="360"/>
        </w:tabs>
        <w:ind w:left="360" w:firstLine="1854"/>
      </w:pPr>
      <w:rPr>
        <w:rFonts w:hint="default"/>
        <w:position w:val="0"/>
      </w:rPr>
    </w:lvl>
    <w:lvl w:ilvl="3">
      <w:start w:val="1"/>
      <w:numFmt w:val="bullet"/>
      <w:lvlText w:val="•"/>
      <w:lvlJc w:val="left"/>
      <w:pPr>
        <w:tabs>
          <w:tab w:val="num" w:pos="360"/>
        </w:tabs>
        <w:ind w:left="360" w:firstLine="2574"/>
      </w:pPr>
      <w:rPr>
        <w:rFonts w:hint="default"/>
        <w:position w:val="0"/>
      </w:rPr>
    </w:lvl>
    <w:lvl w:ilvl="4">
      <w:start w:val="1"/>
      <w:numFmt w:val="bullet"/>
      <w:lvlText w:val="o"/>
      <w:lvlJc w:val="left"/>
      <w:pPr>
        <w:tabs>
          <w:tab w:val="num" w:pos="360"/>
        </w:tabs>
        <w:ind w:left="360" w:firstLine="3294"/>
      </w:pPr>
      <w:rPr>
        <w:rFonts w:hint="default"/>
        <w:position w:val="0"/>
      </w:rPr>
    </w:lvl>
    <w:lvl w:ilvl="5">
      <w:start w:val="1"/>
      <w:numFmt w:val="bullet"/>
      <w:lvlText w:val="•"/>
      <w:lvlJc w:val="left"/>
      <w:pPr>
        <w:tabs>
          <w:tab w:val="num" w:pos="360"/>
        </w:tabs>
        <w:ind w:left="360" w:firstLine="4014"/>
      </w:pPr>
      <w:rPr>
        <w:rFonts w:hint="default"/>
        <w:position w:val="0"/>
      </w:rPr>
    </w:lvl>
    <w:lvl w:ilvl="6">
      <w:start w:val="1"/>
      <w:numFmt w:val="bullet"/>
      <w:lvlText w:val="•"/>
      <w:lvlJc w:val="left"/>
      <w:pPr>
        <w:tabs>
          <w:tab w:val="num" w:pos="360"/>
        </w:tabs>
        <w:ind w:left="360" w:firstLine="4734"/>
      </w:pPr>
      <w:rPr>
        <w:rFonts w:hint="default"/>
        <w:position w:val="0"/>
      </w:rPr>
    </w:lvl>
    <w:lvl w:ilvl="7">
      <w:start w:val="1"/>
      <w:numFmt w:val="bullet"/>
      <w:lvlText w:val="o"/>
      <w:lvlJc w:val="left"/>
      <w:pPr>
        <w:tabs>
          <w:tab w:val="num" w:pos="360"/>
        </w:tabs>
        <w:ind w:left="360" w:firstLine="5454"/>
      </w:pPr>
      <w:rPr>
        <w:rFonts w:hint="default"/>
        <w:position w:val="0"/>
      </w:rPr>
    </w:lvl>
    <w:lvl w:ilvl="8">
      <w:start w:val="1"/>
      <w:numFmt w:val="bullet"/>
      <w:lvlText w:val="•"/>
      <w:lvlJc w:val="left"/>
      <w:pPr>
        <w:tabs>
          <w:tab w:val="num" w:pos="360"/>
        </w:tabs>
        <w:ind w:left="360" w:firstLine="6174"/>
      </w:pPr>
      <w:rPr>
        <w:rFonts w:hint="default"/>
        <w:position w:val="0"/>
      </w:rPr>
    </w:lvl>
  </w:abstractNum>
  <w:abstractNum w:abstractNumId="2">
    <w:nsid w:val="00000004"/>
    <w:multiLevelType w:val="multilevel"/>
    <w:tmpl w:val="894EE876"/>
    <w:lvl w:ilvl="0">
      <w:start w:val="1"/>
      <w:numFmt w:val="bullet"/>
      <w:lvlText w:val="•"/>
      <w:lvlJc w:val="left"/>
      <w:pPr>
        <w:tabs>
          <w:tab w:val="num" w:pos="360"/>
        </w:tabs>
        <w:ind w:left="360" w:firstLine="41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13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5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57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29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01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73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5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17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3">
    <w:nsid w:val="00000006"/>
    <w:multiLevelType w:val="multilevel"/>
    <w:tmpl w:val="894EE878"/>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nsid w:val="00000008"/>
    <w:multiLevelType w:val="multilevel"/>
    <w:tmpl w:val="894EE87A"/>
    <w:lvl w:ilvl="0">
      <w:start w:val="1"/>
      <w:numFmt w:val="bullet"/>
      <w:lvlText w:val="•"/>
      <w:lvlJc w:val="left"/>
      <w:pPr>
        <w:tabs>
          <w:tab w:val="num" w:pos="411"/>
        </w:tabs>
        <w:ind w:left="411"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nsid w:val="00000009"/>
    <w:multiLevelType w:val="multilevel"/>
    <w:tmpl w:val="894EE87B"/>
    <w:lvl w:ilvl="0">
      <w:start w:val="1"/>
      <w:numFmt w:val="bullet"/>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1"/>
        <w:u w:val="none" w:color="000000"/>
        <w:vertAlign w:val="baseline"/>
        <w:rtl w:val="0"/>
        <w:em w:val="none"/>
        <w14:textOutline w14:w="0" w14:cap="rnd" w14:cmpd="sng" w14:algn="ctr">
          <w14:noFill/>
          <w14:prstDash w14:val="solid"/>
          <w14:bevel/>
        </w14:textOutline>
      </w:rPr>
    </w:lvl>
  </w:abstractNum>
  <w:abstractNum w:abstractNumId="6">
    <w:nsid w:val="0000000B"/>
    <w:multiLevelType w:val="multilevel"/>
    <w:tmpl w:val="894EE87D"/>
    <w:lvl w:ilvl="0">
      <w:start w:val="1"/>
      <w:numFmt w:val="bullet"/>
      <w:lvlText w:val="•"/>
      <w:lvlJc w:val="left"/>
      <w:pPr>
        <w:tabs>
          <w:tab w:val="num" w:pos="360"/>
        </w:tabs>
        <w:ind w:left="360" w:firstLine="0"/>
      </w:pPr>
      <w:rPr>
        <w:rFonts w:hint="default"/>
        <w:position w:val="0"/>
      </w:rPr>
    </w:lvl>
    <w:lvl w:ilvl="1">
      <w:start w:val="1"/>
      <w:numFmt w:val="bullet"/>
      <w:lvlText w:val="o"/>
      <w:lvlJc w:val="left"/>
      <w:pPr>
        <w:tabs>
          <w:tab w:val="num" w:pos="411"/>
        </w:tabs>
        <w:ind w:left="411"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nsid w:val="0000000D"/>
    <w:multiLevelType w:val="multilevel"/>
    <w:tmpl w:val="894EE87F"/>
    <w:lvl w:ilvl="0">
      <w:start w:val="1"/>
      <w:numFmt w:val="bullet"/>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411"/>
        </w:tabs>
        <w:ind w:left="411"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8">
    <w:nsid w:val="00000015"/>
    <w:multiLevelType w:val="multilevel"/>
    <w:tmpl w:val="894EE887"/>
    <w:lvl w:ilvl="0">
      <w:start w:val="1"/>
      <w:numFmt w:val="bullet"/>
      <w:lvlText w:val="•"/>
      <w:lvlJc w:val="left"/>
      <w:pPr>
        <w:tabs>
          <w:tab w:val="num" w:pos="393"/>
        </w:tabs>
        <w:ind w:left="393" w:firstLine="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9">
    <w:nsid w:val="00000016"/>
    <w:multiLevelType w:val="multilevel"/>
    <w:tmpl w:val="894EE888"/>
    <w:lvl w:ilvl="0">
      <w:start w:val="1"/>
      <w:numFmt w:val="bullet"/>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14:textOutline w14:w="0" w14:cap="rnd" w14:cmpd="sng" w14:algn="ctr">
          <w14:noFill/>
          <w14:prstDash w14:val="solid"/>
          <w14:bevel/>
        </w14:textOutline>
      </w:rPr>
    </w:lvl>
  </w:abstractNum>
  <w:abstractNum w:abstractNumId="10">
    <w:nsid w:val="00000018"/>
    <w:multiLevelType w:val="multilevel"/>
    <w:tmpl w:val="894EE88A"/>
    <w:lvl w:ilvl="0">
      <w:start w:val="1"/>
      <w:numFmt w:val="bullet"/>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1">
    <w:nsid w:val="00000019"/>
    <w:multiLevelType w:val="multilevel"/>
    <w:tmpl w:val="894EE88B"/>
    <w:lvl w:ilvl="0">
      <w:start w:val="1"/>
      <w:numFmt w:val="bullet"/>
      <w:lvlText w:val="•"/>
      <w:lvlJc w:val="left"/>
      <w:pPr>
        <w:tabs>
          <w:tab w:val="num" w:pos="360"/>
        </w:tabs>
        <w:ind w:left="360" w:firstLine="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2">
    <w:nsid w:val="0000001B"/>
    <w:multiLevelType w:val="multilevel"/>
    <w:tmpl w:val="894EE88D"/>
    <w:lvl w:ilvl="0">
      <w:start w:val="1"/>
      <w:numFmt w:val="bullet"/>
      <w:lvlText w:val="•"/>
      <w:lvlJc w:val="left"/>
      <w:pPr>
        <w:tabs>
          <w:tab w:val="num" w:pos="432"/>
        </w:tabs>
        <w:ind w:left="432"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nsid w:val="0000001C"/>
    <w:multiLevelType w:val="multilevel"/>
    <w:tmpl w:val="894EE88E"/>
    <w:lvl w:ilvl="0">
      <w:start w:val="1"/>
      <w:numFmt w:val="bullet"/>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4">
    <w:nsid w:val="0000001E"/>
    <w:multiLevelType w:val="multilevel"/>
    <w:tmpl w:val="894EE890"/>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nsid w:val="0000001F"/>
    <w:multiLevelType w:val="multilevel"/>
    <w:tmpl w:val="894EE891"/>
    <w:lvl w:ilvl="0">
      <w:start w:val="1"/>
      <w:numFmt w:val="bullet"/>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16">
    <w:nsid w:val="00000021"/>
    <w:multiLevelType w:val="multilevel"/>
    <w:tmpl w:val="894EE893"/>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7">
    <w:nsid w:val="00000022"/>
    <w:multiLevelType w:val="multilevel"/>
    <w:tmpl w:val="894EE894"/>
    <w:lvl w:ilvl="0">
      <w:start w:val="1"/>
      <w:numFmt w:val="bullet"/>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18">
    <w:nsid w:val="00000024"/>
    <w:multiLevelType w:val="multilevel"/>
    <w:tmpl w:val="894EE896"/>
    <w:lvl w:ilvl="0">
      <w:start w:val="1"/>
      <w:numFmt w:val="bullet"/>
      <w:lvlText w:val="•"/>
      <w:lvlJc w:val="left"/>
      <w:pPr>
        <w:tabs>
          <w:tab w:val="num" w:pos="432"/>
        </w:tabs>
        <w:ind w:left="432" w:firstLine="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9">
    <w:nsid w:val="00000025"/>
    <w:multiLevelType w:val="multilevel"/>
    <w:tmpl w:val="894EE897"/>
    <w:lvl w:ilvl="0">
      <w:start w:val="1"/>
      <w:numFmt w:val="bullet"/>
      <w:lvlText w:val="•"/>
      <w:lvlJc w:val="left"/>
      <w:pPr>
        <w:tabs>
          <w:tab w:val="num" w:pos="360"/>
        </w:tabs>
        <w:ind w:left="360" w:firstLine="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20">
    <w:nsid w:val="00000027"/>
    <w:multiLevelType w:val="multilevel"/>
    <w:tmpl w:val="894EE899"/>
    <w:lvl w:ilvl="0">
      <w:start w:val="1"/>
      <w:numFmt w:val="bullet"/>
      <w:lvlText w:val="•"/>
      <w:lvlJc w:val="left"/>
      <w:pPr>
        <w:tabs>
          <w:tab w:val="num" w:pos="360"/>
        </w:tabs>
        <w:ind w:left="360" w:firstLine="0"/>
      </w:pPr>
      <w:rPr>
        <w:rFonts w:hint="default"/>
        <w:position w:val="0"/>
      </w:rPr>
    </w:lvl>
    <w:lvl w:ilvl="1">
      <w:start w:val="1"/>
      <w:numFmt w:val="bullet"/>
      <w:lvlText w:val="•"/>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1">
    <w:nsid w:val="2D5C6B06"/>
    <w:multiLevelType w:val="hybridMultilevel"/>
    <w:tmpl w:val="2BCCBCE2"/>
    <w:lvl w:ilvl="0" w:tplc="DEDC46DC">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682A59"/>
    <w:multiLevelType w:val="hybridMultilevel"/>
    <w:tmpl w:val="BE68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3B2DF8"/>
    <w:multiLevelType w:val="hybridMultilevel"/>
    <w:tmpl w:val="7160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E47A71"/>
    <w:multiLevelType w:val="hybridMultilevel"/>
    <w:tmpl w:val="1326D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36DE4"/>
    <w:multiLevelType w:val="hybridMultilevel"/>
    <w:tmpl w:val="C4AA28F0"/>
    <w:lvl w:ilvl="0" w:tplc="8C8E9732">
      <w:start w:val="1"/>
      <w:numFmt w:val="upperRoman"/>
      <w:lvlText w:val="%1."/>
      <w:lvlJc w:val="right"/>
      <w:pPr>
        <w:ind w:left="45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733F0C"/>
    <w:multiLevelType w:val="hybridMultilevel"/>
    <w:tmpl w:val="E04EC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27813"/>
    <w:multiLevelType w:val="hybridMultilevel"/>
    <w:tmpl w:val="81340848"/>
    <w:lvl w:ilvl="0" w:tplc="DEDC46DC">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1332C"/>
    <w:multiLevelType w:val="hybridMultilevel"/>
    <w:tmpl w:val="C62C3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5"/>
  </w:num>
  <w:num w:numId="23">
    <w:abstractNumId w:val="27"/>
  </w:num>
  <w:num w:numId="24">
    <w:abstractNumId w:val="26"/>
  </w:num>
  <w:num w:numId="25">
    <w:abstractNumId w:val="21"/>
  </w:num>
  <w:num w:numId="26">
    <w:abstractNumId w:val="22"/>
  </w:num>
  <w:num w:numId="27">
    <w:abstractNumId w:val="28"/>
  </w:num>
  <w:num w:numId="28">
    <w:abstractNumId w:val="23"/>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D6FB72A-6EB0-4230-B40E-7948BE081265}"/>
    <w:docVar w:name="dgnword-eventsink" w:val="66741928"/>
  </w:docVars>
  <w:rsids>
    <w:rsidRoot w:val="00C2429C"/>
    <w:rsid w:val="0000046E"/>
    <w:rsid w:val="00010A59"/>
    <w:rsid w:val="000155A3"/>
    <w:rsid w:val="00026A20"/>
    <w:rsid w:val="0003391D"/>
    <w:rsid w:val="00057B1A"/>
    <w:rsid w:val="000631EC"/>
    <w:rsid w:val="000B7D3C"/>
    <w:rsid w:val="000C4F85"/>
    <w:rsid w:val="000D1017"/>
    <w:rsid w:val="000D1419"/>
    <w:rsid w:val="00140945"/>
    <w:rsid w:val="00153F3C"/>
    <w:rsid w:val="00164203"/>
    <w:rsid w:val="001751E4"/>
    <w:rsid w:val="00183FBC"/>
    <w:rsid w:val="0018700B"/>
    <w:rsid w:val="001A7CD7"/>
    <w:rsid w:val="001B1147"/>
    <w:rsid w:val="001C7E56"/>
    <w:rsid w:val="001D5311"/>
    <w:rsid w:val="001F52D3"/>
    <w:rsid w:val="0021612C"/>
    <w:rsid w:val="002508A8"/>
    <w:rsid w:val="00282B69"/>
    <w:rsid w:val="0028641D"/>
    <w:rsid w:val="00290A6B"/>
    <w:rsid w:val="002B3536"/>
    <w:rsid w:val="002C3DB1"/>
    <w:rsid w:val="002C7EA3"/>
    <w:rsid w:val="002F18C6"/>
    <w:rsid w:val="0031747D"/>
    <w:rsid w:val="003273DE"/>
    <w:rsid w:val="0033056B"/>
    <w:rsid w:val="0034322F"/>
    <w:rsid w:val="003623A4"/>
    <w:rsid w:val="00383A66"/>
    <w:rsid w:val="00384237"/>
    <w:rsid w:val="00385140"/>
    <w:rsid w:val="003C0A51"/>
    <w:rsid w:val="003E1594"/>
    <w:rsid w:val="003F13FF"/>
    <w:rsid w:val="004115FB"/>
    <w:rsid w:val="00425643"/>
    <w:rsid w:val="004354F8"/>
    <w:rsid w:val="004364EB"/>
    <w:rsid w:val="00451280"/>
    <w:rsid w:val="00452218"/>
    <w:rsid w:val="00454140"/>
    <w:rsid w:val="00457FAB"/>
    <w:rsid w:val="004637BF"/>
    <w:rsid w:val="00465F3C"/>
    <w:rsid w:val="0046794D"/>
    <w:rsid w:val="00476D5B"/>
    <w:rsid w:val="004843EC"/>
    <w:rsid w:val="0049238D"/>
    <w:rsid w:val="004934BB"/>
    <w:rsid w:val="00493755"/>
    <w:rsid w:val="004B7C70"/>
    <w:rsid w:val="004C5C95"/>
    <w:rsid w:val="004D2599"/>
    <w:rsid w:val="004D3926"/>
    <w:rsid w:val="004D54E8"/>
    <w:rsid w:val="0051620C"/>
    <w:rsid w:val="00536761"/>
    <w:rsid w:val="00570A08"/>
    <w:rsid w:val="00573B69"/>
    <w:rsid w:val="00577FA1"/>
    <w:rsid w:val="00584F8A"/>
    <w:rsid w:val="005A3E33"/>
    <w:rsid w:val="005A6D09"/>
    <w:rsid w:val="005B350F"/>
    <w:rsid w:val="00600AEC"/>
    <w:rsid w:val="006248C3"/>
    <w:rsid w:val="00640892"/>
    <w:rsid w:val="0064216B"/>
    <w:rsid w:val="006427EE"/>
    <w:rsid w:val="006552A1"/>
    <w:rsid w:val="00666272"/>
    <w:rsid w:val="00680864"/>
    <w:rsid w:val="00693ADF"/>
    <w:rsid w:val="006A0062"/>
    <w:rsid w:val="006A2F4F"/>
    <w:rsid w:val="006A3B3D"/>
    <w:rsid w:val="006B15CC"/>
    <w:rsid w:val="006B1864"/>
    <w:rsid w:val="006B3DC9"/>
    <w:rsid w:val="006B416D"/>
    <w:rsid w:val="006C2B5A"/>
    <w:rsid w:val="006E47F2"/>
    <w:rsid w:val="006F47F3"/>
    <w:rsid w:val="007018F7"/>
    <w:rsid w:val="00723B02"/>
    <w:rsid w:val="007261CD"/>
    <w:rsid w:val="007341C0"/>
    <w:rsid w:val="007341DF"/>
    <w:rsid w:val="00736035"/>
    <w:rsid w:val="00737ECC"/>
    <w:rsid w:val="00740B98"/>
    <w:rsid w:val="0076583B"/>
    <w:rsid w:val="00793BEB"/>
    <w:rsid w:val="007A581C"/>
    <w:rsid w:val="007B6BAE"/>
    <w:rsid w:val="007F2AE7"/>
    <w:rsid w:val="007F3C1E"/>
    <w:rsid w:val="007F5808"/>
    <w:rsid w:val="00806427"/>
    <w:rsid w:val="00816B3F"/>
    <w:rsid w:val="00840FCC"/>
    <w:rsid w:val="0085370E"/>
    <w:rsid w:val="008538B1"/>
    <w:rsid w:val="00854483"/>
    <w:rsid w:val="00855874"/>
    <w:rsid w:val="0087735B"/>
    <w:rsid w:val="00880FB9"/>
    <w:rsid w:val="00882235"/>
    <w:rsid w:val="008905F2"/>
    <w:rsid w:val="008A0B4C"/>
    <w:rsid w:val="008A5932"/>
    <w:rsid w:val="008C66A1"/>
    <w:rsid w:val="008F1BB0"/>
    <w:rsid w:val="008F2C16"/>
    <w:rsid w:val="008F604B"/>
    <w:rsid w:val="0091178F"/>
    <w:rsid w:val="00940711"/>
    <w:rsid w:val="00940E2C"/>
    <w:rsid w:val="0095059D"/>
    <w:rsid w:val="009525A7"/>
    <w:rsid w:val="009548E3"/>
    <w:rsid w:val="00956D02"/>
    <w:rsid w:val="009621E3"/>
    <w:rsid w:val="0097261A"/>
    <w:rsid w:val="0098075A"/>
    <w:rsid w:val="009B008C"/>
    <w:rsid w:val="009D2E00"/>
    <w:rsid w:val="009F6CE4"/>
    <w:rsid w:val="00A075C2"/>
    <w:rsid w:val="00A13D62"/>
    <w:rsid w:val="00A13F88"/>
    <w:rsid w:val="00A169F1"/>
    <w:rsid w:val="00A348D2"/>
    <w:rsid w:val="00A40A74"/>
    <w:rsid w:val="00A73F9A"/>
    <w:rsid w:val="00A77A94"/>
    <w:rsid w:val="00A90A11"/>
    <w:rsid w:val="00A91040"/>
    <w:rsid w:val="00A92F04"/>
    <w:rsid w:val="00AB6880"/>
    <w:rsid w:val="00AC5B2F"/>
    <w:rsid w:val="00AD1012"/>
    <w:rsid w:val="00AD127E"/>
    <w:rsid w:val="00AD6F65"/>
    <w:rsid w:val="00B04D42"/>
    <w:rsid w:val="00B14793"/>
    <w:rsid w:val="00B23F76"/>
    <w:rsid w:val="00B308EA"/>
    <w:rsid w:val="00B30A3B"/>
    <w:rsid w:val="00B444DA"/>
    <w:rsid w:val="00B46B6A"/>
    <w:rsid w:val="00B55DAE"/>
    <w:rsid w:val="00B56D7C"/>
    <w:rsid w:val="00B57488"/>
    <w:rsid w:val="00B633FC"/>
    <w:rsid w:val="00B677B2"/>
    <w:rsid w:val="00B67DA7"/>
    <w:rsid w:val="00B70DD2"/>
    <w:rsid w:val="00BA3D5C"/>
    <w:rsid w:val="00BB5546"/>
    <w:rsid w:val="00BE44CB"/>
    <w:rsid w:val="00C04375"/>
    <w:rsid w:val="00C07882"/>
    <w:rsid w:val="00C2429C"/>
    <w:rsid w:val="00C42EC0"/>
    <w:rsid w:val="00C43441"/>
    <w:rsid w:val="00C624BD"/>
    <w:rsid w:val="00C67E4A"/>
    <w:rsid w:val="00C86712"/>
    <w:rsid w:val="00CA3903"/>
    <w:rsid w:val="00CA43CB"/>
    <w:rsid w:val="00CB48CB"/>
    <w:rsid w:val="00CC4333"/>
    <w:rsid w:val="00CD1147"/>
    <w:rsid w:val="00CD5AD1"/>
    <w:rsid w:val="00CE11D6"/>
    <w:rsid w:val="00CF35D0"/>
    <w:rsid w:val="00D12A9C"/>
    <w:rsid w:val="00D24BE2"/>
    <w:rsid w:val="00D25EAB"/>
    <w:rsid w:val="00D32131"/>
    <w:rsid w:val="00D53D0E"/>
    <w:rsid w:val="00D631C6"/>
    <w:rsid w:val="00D63B08"/>
    <w:rsid w:val="00D80CD8"/>
    <w:rsid w:val="00D90F64"/>
    <w:rsid w:val="00DD1131"/>
    <w:rsid w:val="00DD1223"/>
    <w:rsid w:val="00DD3636"/>
    <w:rsid w:val="00DE02E8"/>
    <w:rsid w:val="00E05D80"/>
    <w:rsid w:val="00E13493"/>
    <w:rsid w:val="00E254A8"/>
    <w:rsid w:val="00E378C4"/>
    <w:rsid w:val="00E709CF"/>
    <w:rsid w:val="00E76B06"/>
    <w:rsid w:val="00E76B63"/>
    <w:rsid w:val="00E773BC"/>
    <w:rsid w:val="00E83728"/>
    <w:rsid w:val="00EA066A"/>
    <w:rsid w:val="00EA1A62"/>
    <w:rsid w:val="00EC48E0"/>
    <w:rsid w:val="00ED03EE"/>
    <w:rsid w:val="00ED2E83"/>
    <w:rsid w:val="00ED45D8"/>
    <w:rsid w:val="00F021ED"/>
    <w:rsid w:val="00F0331A"/>
    <w:rsid w:val="00F32B42"/>
    <w:rsid w:val="00F42B0A"/>
    <w:rsid w:val="00F56C40"/>
    <w:rsid w:val="00F6539D"/>
    <w:rsid w:val="00F6605C"/>
    <w:rsid w:val="00F71988"/>
    <w:rsid w:val="00F8487A"/>
    <w:rsid w:val="00F870DE"/>
    <w:rsid w:val="00FB2EE3"/>
    <w:rsid w:val="00FF1E21"/>
    <w:rsid w:val="00FF6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8700B"/>
    <w:rPr>
      <w:sz w:val="24"/>
      <w:szCs w:val="24"/>
    </w:rPr>
  </w:style>
  <w:style w:type="paragraph" w:styleId="Heading1">
    <w:name w:val="heading 1"/>
    <w:basedOn w:val="Normal"/>
    <w:next w:val="Normal"/>
    <w:link w:val="Heading1Char"/>
    <w:qFormat/>
    <w:locked/>
    <w:rsid w:val="00282B6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rsid w:val="0018700B"/>
    <w:pPr>
      <w:keepNext/>
    </w:pPr>
    <w:rPr>
      <w:rFonts w:ascii="Helvetica" w:eastAsia="Arial Unicode MS" w:hAnsi="Helvetica"/>
      <w:b/>
      <w:color w:val="000000"/>
      <w:sz w:val="96"/>
    </w:rPr>
  </w:style>
  <w:style w:type="paragraph" w:customStyle="1" w:styleId="Body1">
    <w:name w:val="Body 1"/>
    <w:rsid w:val="0018700B"/>
    <w:pPr>
      <w:spacing w:after="200" w:line="276" w:lineRule="auto"/>
      <w:outlineLvl w:val="0"/>
    </w:pPr>
    <w:rPr>
      <w:rFonts w:ascii="Helvetica" w:eastAsia="Arial Unicode MS" w:hAnsi="Helvetica"/>
      <w:color w:val="000000"/>
      <w:sz w:val="22"/>
      <w:u w:color="000000"/>
    </w:rPr>
  </w:style>
  <w:style w:type="paragraph" w:customStyle="1" w:styleId="ImportWordListStyleDefinition569734077">
    <w:name w:val="Import Word List Style Definition 569734077"/>
    <w:rsid w:val="0018700B"/>
    <w:pPr>
      <w:tabs>
        <w:tab w:val="num" w:pos="360"/>
      </w:tabs>
      <w:ind w:left="360" w:firstLine="360"/>
    </w:pPr>
  </w:style>
  <w:style w:type="paragraph" w:customStyle="1" w:styleId="List0">
    <w:name w:val="List 0"/>
    <w:basedOn w:val="ImportWordListStyleDefinition637959790"/>
    <w:semiHidden/>
    <w:rsid w:val="0018700B"/>
    <w:pPr>
      <w:tabs>
        <w:tab w:val="clear" w:pos="360"/>
        <w:tab w:val="num" w:pos="306"/>
      </w:tabs>
      <w:ind w:left="306"/>
    </w:pPr>
  </w:style>
  <w:style w:type="paragraph" w:customStyle="1" w:styleId="ImportWordListStyleDefinition637959790">
    <w:name w:val="Import Word List Style Definition 637959790"/>
    <w:rsid w:val="0018700B"/>
    <w:pPr>
      <w:tabs>
        <w:tab w:val="num" w:pos="360"/>
      </w:tabs>
      <w:ind w:left="360" w:firstLine="414"/>
    </w:pPr>
  </w:style>
  <w:style w:type="paragraph" w:customStyle="1" w:styleId="ImportWordListStyleDefinition2067289068">
    <w:name w:val="Import Word List Style Definition 2067289068"/>
    <w:rsid w:val="0018700B"/>
    <w:pPr>
      <w:tabs>
        <w:tab w:val="num" w:pos="360"/>
      </w:tabs>
      <w:ind w:left="360" w:firstLine="360"/>
    </w:pPr>
  </w:style>
  <w:style w:type="paragraph" w:customStyle="1" w:styleId="List1">
    <w:name w:val="List 1"/>
    <w:basedOn w:val="ImportWordListStyleDefinition1972664290"/>
    <w:semiHidden/>
    <w:rsid w:val="0018700B"/>
    <w:pPr>
      <w:tabs>
        <w:tab w:val="clear" w:pos="360"/>
        <w:tab w:val="num" w:pos="411"/>
      </w:tabs>
      <w:ind w:left="411"/>
    </w:pPr>
  </w:style>
  <w:style w:type="paragraph" w:customStyle="1" w:styleId="ImportWordListStyleDefinition1972664290">
    <w:name w:val="Import Word List Style Definition 1972664290"/>
    <w:rsid w:val="0018700B"/>
    <w:pPr>
      <w:tabs>
        <w:tab w:val="num" w:pos="360"/>
      </w:tabs>
      <w:ind w:left="360"/>
    </w:pPr>
  </w:style>
  <w:style w:type="paragraph" w:customStyle="1" w:styleId="List21">
    <w:name w:val="List 21"/>
    <w:basedOn w:val="ImportWordListStyleDefinition1972664290"/>
    <w:semiHidden/>
    <w:rsid w:val="0018700B"/>
  </w:style>
  <w:style w:type="paragraph" w:customStyle="1" w:styleId="List31">
    <w:name w:val="List 31"/>
    <w:basedOn w:val="ImportWordListStyleDefinition1972664290"/>
    <w:semiHidden/>
    <w:rsid w:val="0018700B"/>
  </w:style>
  <w:style w:type="paragraph" w:customStyle="1" w:styleId="List41">
    <w:name w:val="List 41"/>
    <w:basedOn w:val="ImportWordListStyleDefinition611859099"/>
    <w:semiHidden/>
    <w:rsid w:val="0018700B"/>
    <w:pPr>
      <w:tabs>
        <w:tab w:val="clear" w:pos="360"/>
        <w:tab w:val="num" w:pos="393"/>
      </w:tabs>
      <w:ind w:left="393"/>
    </w:pPr>
  </w:style>
  <w:style w:type="paragraph" w:customStyle="1" w:styleId="ImportWordListStyleDefinition611859099">
    <w:name w:val="Import Word List Style Definition 611859099"/>
    <w:rsid w:val="0018700B"/>
    <w:pPr>
      <w:tabs>
        <w:tab w:val="num" w:pos="360"/>
      </w:tabs>
      <w:ind w:left="360"/>
    </w:pPr>
  </w:style>
  <w:style w:type="paragraph" w:customStyle="1" w:styleId="List51">
    <w:name w:val="List 51"/>
    <w:basedOn w:val="ImportWordListStyleDefinition629286587"/>
    <w:semiHidden/>
    <w:rsid w:val="0018700B"/>
    <w:pPr>
      <w:tabs>
        <w:tab w:val="clear" w:pos="360"/>
        <w:tab w:val="num" w:pos="432"/>
      </w:tabs>
      <w:ind w:left="432"/>
    </w:pPr>
  </w:style>
  <w:style w:type="paragraph" w:customStyle="1" w:styleId="ImportWordListStyleDefinition629286587">
    <w:name w:val="Import Word List Style Definition 629286587"/>
    <w:rsid w:val="0018700B"/>
    <w:pPr>
      <w:tabs>
        <w:tab w:val="num" w:pos="360"/>
      </w:tabs>
      <w:ind w:left="360"/>
    </w:pPr>
  </w:style>
  <w:style w:type="paragraph" w:customStyle="1" w:styleId="List6">
    <w:name w:val="List 6"/>
    <w:basedOn w:val="ImportWordListStyleDefinition1955554003"/>
    <w:semiHidden/>
    <w:rsid w:val="0018700B"/>
    <w:pPr>
      <w:tabs>
        <w:tab w:val="clear" w:pos="360"/>
        <w:tab w:val="num" w:pos="432"/>
      </w:tabs>
      <w:ind w:left="432"/>
    </w:pPr>
  </w:style>
  <w:style w:type="paragraph" w:customStyle="1" w:styleId="ImportWordListStyleDefinition1955554003">
    <w:name w:val="Import Word List Style Definition 1955554003"/>
    <w:rsid w:val="0018700B"/>
    <w:pPr>
      <w:tabs>
        <w:tab w:val="num" w:pos="360"/>
      </w:tabs>
      <w:ind w:left="360" w:firstLine="360"/>
    </w:pPr>
  </w:style>
  <w:style w:type="paragraph" w:customStyle="1" w:styleId="List7">
    <w:name w:val="List 7"/>
    <w:basedOn w:val="ImportWordListStyleDefinition1641423357"/>
    <w:semiHidden/>
    <w:rsid w:val="0018700B"/>
    <w:pPr>
      <w:tabs>
        <w:tab w:val="clear" w:pos="360"/>
        <w:tab w:val="num" w:pos="393"/>
      </w:tabs>
      <w:ind w:left="393"/>
    </w:pPr>
  </w:style>
  <w:style w:type="paragraph" w:customStyle="1" w:styleId="ImportWordListStyleDefinition1641423357">
    <w:name w:val="Import Word List Style Definition 1641423357"/>
    <w:rsid w:val="0018700B"/>
    <w:pPr>
      <w:tabs>
        <w:tab w:val="num" w:pos="360"/>
      </w:tabs>
      <w:ind w:left="360" w:firstLine="360"/>
    </w:pPr>
  </w:style>
  <w:style w:type="paragraph" w:customStyle="1" w:styleId="List8">
    <w:name w:val="List 8"/>
    <w:basedOn w:val="ImportWordListStyleDefinition385876261"/>
    <w:semiHidden/>
    <w:rsid w:val="0018700B"/>
    <w:pPr>
      <w:tabs>
        <w:tab w:val="clear" w:pos="360"/>
        <w:tab w:val="num" w:pos="393"/>
      </w:tabs>
      <w:ind w:left="393"/>
    </w:pPr>
  </w:style>
  <w:style w:type="paragraph" w:customStyle="1" w:styleId="ImportWordListStyleDefinition385876261">
    <w:name w:val="Import Word List Style Definition 385876261"/>
    <w:rsid w:val="0018700B"/>
    <w:pPr>
      <w:tabs>
        <w:tab w:val="num" w:pos="360"/>
      </w:tabs>
      <w:ind w:left="360" w:firstLine="360"/>
    </w:pPr>
  </w:style>
  <w:style w:type="paragraph" w:customStyle="1" w:styleId="List9">
    <w:name w:val="List 9"/>
    <w:basedOn w:val="ImportWordListStyleDefinition1859075089"/>
    <w:semiHidden/>
    <w:rsid w:val="0018700B"/>
    <w:pPr>
      <w:tabs>
        <w:tab w:val="clear" w:pos="360"/>
        <w:tab w:val="num" w:pos="432"/>
      </w:tabs>
      <w:ind w:left="432"/>
    </w:pPr>
  </w:style>
  <w:style w:type="paragraph" w:customStyle="1" w:styleId="ImportWordListStyleDefinition1859075089">
    <w:name w:val="Import Word List Style Definition 1859075089"/>
    <w:rsid w:val="0018700B"/>
    <w:pPr>
      <w:tabs>
        <w:tab w:val="num" w:pos="360"/>
      </w:tabs>
      <w:ind w:left="360"/>
    </w:pPr>
  </w:style>
  <w:style w:type="paragraph" w:customStyle="1" w:styleId="List10">
    <w:name w:val="List 10"/>
    <w:basedOn w:val="ImportWordListStyleDefinition1859075089"/>
    <w:semiHidden/>
    <w:rsid w:val="0018700B"/>
  </w:style>
  <w:style w:type="paragraph" w:styleId="Header">
    <w:name w:val="header"/>
    <w:basedOn w:val="Normal"/>
    <w:link w:val="HeaderChar"/>
    <w:uiPriority w:val="99"/>
    <w:locked/>
    <w:rsid w:val="007F5808"/>
    <w:pPr>
      <w:tabs>
        <w:tab w:val="center" w:pos="4680"/>
        <w:tab w:val="right" w:pos="9360"/>
      </w:tabs>
    </w:pPr>
  </w:style>
  <w:style w:type="character" w:customStyle="1" w:styleId="HeaderChar">
    <w:name w:val="Header Char"/>
    <w:basedOn w:val="DefaultParagraphFont"/>
    <w:link w:val="Header"/>
    <w:uiPriority w:val="99"/>
    <w:rsid w:val="007F5808"/>
    <w:rPr>
      <w:sz w:val="24"/>
      <w:szCs w:val="24"/>
    </w:rPr>
  </w:style>
  <w:style w:type="paragraph" w:styleId="Footer">
    <w:name w:val="footer"/>
    <w:basedOn w:val="Normal"/>
    <w:link w:val="FooterChar"/>
    <w:uiPriority w:val="99"/>
    <w:locked/>
    <w:rsid w:val="007F5808"/>
    <w:pPr>
      <w:tabs>
        <w:tab w:val="center" w:pos="4680"/>
        <w:tab w:val="right" w:pos="9360"/>
      </w:tabs>
    </w:pPr>
  </w:style>
  <w:style w:type="character" w:customStyle="1" w:styleId="FooterChar">
    <w:name w:val="Footer Char"/>
    <w:basedOn w:val="DefaultParagraphFont"/>
    <w:link w:val="Footer"/>
    <w:uiPriority w:val="99"/>
    <w:rsid w:val="007F5808"/>
    <w:rPr>
      <w:sz w:val="24"/>
      <w:szCs w:val="24"/>
    </w:rPr>
  </w:style>
  <w:style w:type="paragraph" w:styleId="ListParagraph">
    <w:name w:val="List Paragraph"/>
    <w:basedOn w:val="Normal"/>
    <w:uiPriority w:val="34"/>
    <w:qFormat/>
    <w:rsid w:val="00816B3F"/>
    <w:pPr>
      <w:spacing w:after="200" w:line="276" w:lineRule="auto"/>
      <w:ind w:left="720"/>
      <w:contextualSpacing/>
    </w:pPr>
    <w:rPr>
      <w:rFonts w:ascii="Calibri" w:eastAsia="Calibri" w:hAnsi="Calibri"/>
      <w:sz w:val="22"/>
      <w:szCs w:val="22"/>
    </w:rPr>
  </w:style>
  <w:style w:type="paragraph" w:styleId="BalloonText">
    <w:name w:val="Balloon Text"/>
    <w:basedOn w:val="Normal"/>
    <w:semiHidden/>
    <w:locked/>
    <w:rsid w:val="00CF35D0"/>
    <w:rPr>
      <w:rFonts w:ascii="Tahoma" w:hAnsi="Tahoma" w:cs="Tahoma"/>
      <w:sz w:val="16"/>
      <w:szCs w:val="16"/>
    </w:rPr>
  </w:style>
  <w:style w:type="table" w:styleId="TableGrid">
    <w:name w:val="Table Grid"/>
    <w:basedOn w:val="TableNormal"/>
    <w:locked/>
    <w:rsid w:val="008F1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82B69"/>
    <w:rPr>
      <w:rFonts w:ascii="Cambria" w:eastAsia="Times New Roman" w:hAnsi="Cambria" w:cs="Times New Roman"/>
      <w:b/>
      <w:bCs/>
      <w:kern w:val="32"/>
      <w:sz w:val="32"/>
      <w:szCs w:val="32"/>
    </w:rPr>
  </w:style>
  <w:style w:type="character" w:styleId="Hyperlink">
    <w:name w:val="Hyperlink"/>
    <w:basedOn w:val="DefaultParagraphFont"/>
    <w:uiPriority w:val="99"/>
    <w:unhideWhenUsed/>
    <w:locked/>
    <w:rsid w:val="007B6BAE"/>
    <w:rPr>
      <w:color w:val="0000FF"/>
      <w:u w:val="single"/>
    </w:rPr>
  </w:style>
  <w:style w:type="paragraph" w:styleId="NormalWeb">
    <w:name w:val="Normal (Web)"/>
    <w:basedOn w:val="Normal"/>
    <w:uiPriority w:val="99"/>
    <w:unhideWhenUsed/>
    <w:locked/>
    <w:rsid w:val="008A0B4C"/>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8700B"/>
    <w:rPr>
      <w:sz w:val="24"/>
      <w:szCs w:val="24"/>
    </w:rPr>
  </w:style>
  <w:style w:type="paragraph" w:styleId="Heading1">
    <w:name w:val="heading 1"/>
    <w:basedOn w:val="Normal"/>
    <w:next w:val="Normal"/>
    <w:link w:val="Heading1Char"/>
    <w:qFormat/>
    <w:locked/>
    <w:rsid w:val="00282B6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rsid w:val="0018700B"/>
    <w:pPr>
      <w:keepNext/>
    </w:pPr>
    <w:rPr>
      <w:rFonts w:ascii="Helvetica" w:eastAsia="Arial Unicode MS" w:hAnsi="Helvetica"/>
      <w:b/>
      <w:color w:val="000000"/>
      <w:sz w:val="96"/>
    </w:rPr>
  </w:style>
  <w:style w:type="paragraph" w:customStyle="1" w:styleId="Body1">
    <w:name w:val="Body 1"/>
    <w:rsid w:val="0018700B"/>
    <w:pPr>
      <w:spacing w:after="200" w:line="276" w:lineRule="auto"/>
      <w:outlineLvl w:val="0"/>
    </w:pPr>
    <w:rPr>
      <w:rFonts w:ascii="Helvetica" w:eastAsia="Arial Unicode MS" w:hAnsi="Helvetica"/>
      <w:color w:val="000000"/>
      <w:sz w:val="22"/>
      <w:u w:color="000000"/>
    </w:rPr>
  </w:style>
  <w:style w:type="paragraph" w:customStyle="1" w:styleId="ImportWordListStyleDefinition569734077">
    <w:name w:val="Import Word List Style Definition 569734077"/>
    <w:rsid w:val="0018700B"/>
    <w:pPr>
      <w:tabs>
        <w:tab w:val="num" w:pos="360"/>
      </w:tabs>
      <w:ind w:left="360" w:firstLine="360"/>
    </w:pPr>
  </w:style>
  <w:style w:type="paragraph" w:customStyle="1" w:styleId="List0">
    <w:name w:val="List 0"/>
    <w:basedOn w:val="ImportWordListStyleDefinition637959790"/>
    <w:semiHidden/>
    <w:rsid w:val="0018700B"/>
    <w:pPr>
      <w:tabs>
        <w:tab w:val="clear" w:pos="360"/>
        <w:tab w:val="num" w:pos="306"/>
      </w:tabs>
      <w:ind w:left="306"/>
    </w:pPr>
  </w:style>
  <w:style w:type="paragraph" w:customStyle="1" w:styleId="ImportWordListStyleDefinition637959790">
    <w:name w:val="Import Word List Style Definition 637959790"/>
    <w:rsid w:val="0018700B"/>
    <w:pPr>
      <w:tabs>
        <w:tab w:val="num" w:pos="360"/>
      </w:tabs>
      <w:ind w:left="360" w:firstLine="414"/>
    </w:pPr>
  </w:style>
  <w:style w:type="paragraph" w:customStyle="1" w:styleId="ImportWordListStyleDefinition2067289068">
    <w:name w:val="Import Word List Style Definition 2067289068"/>
    <w:rsid w:val="0018700B"/>
    <w:pPr>
      <w:tabs>
        <w:tab w:val="num" w:pos="360"/>
      </w:tabs>
      <w:ind w:left="360" w:firstLine="360"/>
    </w:pPr>
  </w:style>
  <w:style w:type="paragraph" w:customStyle="1" w:styleId="List1">
    <w:name w:val="List 1"/>
    <w:basedOn w:val="ImportWordListStyleDefinition1972664290"/>
    <w:semiHidden/>
    <w:rsid w:val="0018700B"/>
    <w:pPr>
      <w:tabs>
        <w:tab w:val="clear" w:pos="360"/>
        <w:tab w:val="num" w:pos="411"/>
      </w:tabs>
      <w:ind w:left="411"/>
    </w:pPr>
  </w:style>
  <w:style w:type="paragraph" w:customStyle="1" w:styleId="ImportWordListStyleDefinition1972664290">
    <w:name w:val="Import Word List Style Definition 1972664290"/>
    <w:rsid w:val="0018700B"/>
    <w:pPr>
      <w:tabs>
        <w:tab w:val="num" w:pos="360"/>
      </w:tabs>
      <w:ind w:left="360"/>
    </w:pPr>
  </w:style>
  <w:style w:type="paragraph" w:customStyle="1" w:styleId="List21">
    <w:name w:val="List 21"/>
    <w:basedOn w:val="ImportWordListStyleDefinition1972664290"/>
    <w:semiHidden/>
    <w:rsid w:val="0018700B"/>
  </w:style>
  <w:style w:type="paragraph" w:customStyle="1" w:styleId="List31">
    <w:name w:val="List 31"/>
    <w:basedOn w:val="ImportWordListStyleDefinition1972664290"/>
    <w:semiHidden/>
    <w:rsid w:val="0018700B"/>
  </w:style>
  <w:style w:type="paragraph" w:customStyle="1" w:styleId="List41">
    <w:name w:val="List 41"/>
    <w:basedOn w:val="ImportWordListStyleDefinition611859099"/>
    <w:semiHidden/>
    <w:rsid w:val="0018700B"/>
    <w:pPr>
      <w:tabs>
        <w:tab w:val="clear" w:pos="360"/>
        <w:tab w:val="num" w:pos="393"/>
      </w:tabs>
      <w:ind w:left="393"/>
    </w:pPr>
  </w:style>
  <w:style w:type="paragraph" w:customStyle="1" w:styleId="ImportWordListStyleDefinition611859099">
    <w:name w:val="Import Word List Style Definition 611859099"/>
    <w:rsid w:val="0018700B"/>
    <w:pPr>
      <w:tabs>
        <w:tab w:val="num" w:pos="360"/>
      </w:tabs>
      <w:ind w:left="360"/>
    </w:pPr>
  </w:style>
  <w:style w:type="paragraph" w:customStyle="1" w:styleId="List51">
    <w:name w:val="List 51"/>
    <w:basedOn w:val="ImportWordListStyleDefinition629286587"/>
    <w:semiHidden/>
    <w:rsid w:val="0018700B"/>
    <w:pPr>
      <w:tabs>
        <w:tab w:val="clear" w:pos="360"/>
        <w:tab w:val="num" w:pos="432"/>
      </w:tabs>
      <w:ind w:left="432"/>
    </w:pPr>
  </w:style>
  <w:style w:type="paragraph" w:customStyle="1" w:styleId="ImportWordListStyleDefinition629286587">
    <w:name w:val="Import Word List Style Definition 629286587"/>
    <w:rsid w:val="0018700B"/>
    <w:pPr>
      <w:tabs>
        <w:tab w:val="num" w:pos="360"/>
      </w:tabs>
      <w:ind w:left="360"/>
    </w:pPr>
  </w:style>
  <w:style w:type="paragraph" w:customStyle="1" w:styleId="List6">
    <w:name w:val="List 6"/>
    <w:basedOn w:val="ImportWordListStyleDefinition1955554003"/>
    <w:semiHidden/>
    <w:rsid w:val="0018700B"/>
    <w:pPr>
      <w:tabs>
        <w:tab w:val="clear" w:pos="360"/>
        <w:tab w:val="num" w:pos="432"/>
      </w:tabs>
      <w:ind w:left="432"/>
    </w:pPr>
  </w:style>
  <w:style w:type="paragraph" w:customStyle="1" w:styleId="ImportWordListStyleDefinition1955554003">
    <w:name w:val="Import Word List Style Definition 1955554003"/>
    <w:rsid w:val="0018700B"/>
    <w:pPr>
      <w:tabs>
        <w:tab w:val="num" w:pos="360"/>
      </w:tabs>
      <w:ind w:left="360" w:firstLine="360"/>
    </w:pPr>
  </w:style>
  <w:style w:type="paragraph" w:customStyle="1" w:styleId="List7">
    <w:name w:val="List 7"/>
    <w:basedOn w:val="ImportWordListStyleDefinition1641423357"/>
    <w:semiHidden/>
    <w:rsid w:val="0018700B"/>
    <w:pPr>
      <w:tabs>
        <w:tab w:val="clear" w:pos="360"/>
        <w:tab w:val="num" w:pos="393"/>
      </w:tabs>
      <w:ind w:left="393"/>
    </w:pPr>
  </w:style>
  <w:style w:type="paragraph" w:customStyle="1" w:styleId="ImportWordListStyleDefinition1641423357">
    <w:name w:val="Import Word List Style Definition 1641423357"/>
    <w:rsid w:val="0018700B"/>
    <w:pPr>
      <w:tabs>
        <w:tab w:val="num" w:pos="360"/>
      </w:tabs>
      <w:ind w:left="360" w:firstLine="360"/>
    </w:pPr>
  </w:style>
  <w:style w:type="paragraph" w:customStyle="1" w:styleId="List8">
    <w:name w:val="List 8"/>
    <w:basedOn w:val="ImportWordListStyleDefinition385876261"/>
    <w:semiHidden/>
    <w:rsid w:val="0018700B"/>
    <w:pPr>
      <w:tabs>
        <w:tab w:val="clear" w:pos="360"/>
        <w:tab w:val="num" w:pos="393"/>
      </w:tabs>
      <w:ind w:left="393"/>
    </w:pPr>
  </w:style>
  <w:style w:type="paragraph" w:customStyle="1" w:styleId="ImportWordListStyleDefinition385876261">
    <w:name w:val="Import Word List Style Definition 385876261"/>
    <w:rsid w:val="0018700B"/>
    <w:pPr>
      <w:tabs>
        <w:tab w:val="num" w:pos="360"/>
      </w:tabs>
      <w:ind w:left="360" w:firstLine="360"/>
    </w:pPr>
  </w:style>
  <w:style w:type="paragraph" w:customStyle="1" w:styleId="List9">
    <w:name w:val="List 9"/>
    <w:basedOn w:val="ImportWordListStyleDefinition1859075089"/>
    <w:semiHidden/>
    <w:rsid w:val="0018700B"/>
    <w:pPr>
      <w:tabs>
        <w:tab w:val="clear" w:pos="360"/>
        <w:tab w:val="num" w:pos="432"/>
      </w:tabs>
      <w:ind w:left="432"/>
    </w:pPr>
  </w:style>
  <w:style w:type="paragraph" w:customStyle="1" w:styleId="ImportWordListStyleDefinition1859075089">
    <w:name w:val="Import Word List Style Definition 1859075089"/>
    <w:rsid w:val="0018700B"/>
    <w:pPr>
      <w:tabs>
        <w:tab w:val="num" w:pos="360"/>
      </w:tabs>
      <w:ind w:left="360"/>
    </w:pPr>
  </w:style>
  <w:style w:type="paragraph" w:customStyle="1" w:styleId="List10">
    <w:name w:val="List 10"/>
    <w:basedOn w:val="ImportWordListStyleDefinition1859075089"/>
    <w:semiHidden/>
    <w:rsid w:val="0018700B"/>
  </w:style>
  <w:style w:type="paragraph" w:styleId="Header">
    <w:name w:val="header"/>
    <w:basedOn w:val="Normal"/>
    <w:link w:val="HeaderChar"/>
    <w:uiPriority w:val="99"/>
    <w:locked/>
    <w:rsid w:val="007F5808"/>
    <w:pPr>
      <w:tabs>
        <w:tab w:val="center" w:pos="4680"/>
        <w:tab w:val="right" w:pos="9360"/>
      </w:tabs>
    </w:pPr>
  </w:style>
  <w:style w:type="character" w:customStyle="1" w:styleId="HeaderChar">
    <w:name w:val="Header Char"/>
    <w:basedOn w:val="DefaultParagraphFont"/>
    <w:link w:val="Header"/>
    <w:uiPriority w:val="99"/>
    <w:rsid w:val="007F5808"/>
    <w:rPr>
      <w:sz w:val="24"/>
      <w:szCs w:val="24"/>
    </w:rPr>
  </w:style>
  <w:style w:type="paragraph" w:styleId="Footer">
    <w:name w:val="footer"/>
    <w:basedOn w:val="Normal"/>
    <w:link w:val="FooterChar"/>
    <w:uiPriority w:val="99"/>
    <w:locked/>
    <w:rsid w:val="007F5808"/>
    <w:pPr>
      <w:tabs>
        <w:tab w:val="center" w:pos="4680"/>
        <w:tab w:val="right" w:pos="9360"/>
      </w:tabs>
    </w:pPr>
  </w:style>
  <w:style w:type="character" w:customStyle="1" w:styleId="FooterChar">
    <w:name w:val="Footer Char"/>
    <w:basedOn w:val="DefaultParagraphFont"/>
    <w:link w:val="Footer"/>
    <w:uiPriority w:val="99"/>
    <w:rsid w:val="007F5808"/>
    <w:rPr>
      <w:sz w:val="24"/>
      <w:szCs w:val="24"/>
    </w:rPr>
  </w:style>
  <w:style w:type="paragraph" w:styleId="ListParagraph">
    <w:name w:val="List Paragraph"/>
    <w:basedOn w:val="Normal"/>
    <w:uiPriority w:val="34"/>
    <w:qFormat/>
    <w:rsid w:val="00816B3F"/>
    <w:pPr>
      <w:spacing w:after="200" w:line="276" w:lineRule="auto"/>
      <w:ind w:left="720"/>
      <w:contextualSpacing/>
    </w:pPr>
    <w:rPr>
      <w:rFonts w:ascii="Calibri" w:eastAsia="Calibri" w:hAnsi="Calibri"/>
      <w:sz w:val="22"/>
      <w:szCs w:val="22"/>
    </w:rPr>
  </w:style>
  <w:style w:type="paragraph" w:styleId="BalloonText">
    <w:name w:val="Balloon Text"/>
    <w:basedOn w:val="Normal"/>
    <w:semiHidden/>
    <w:locked/>
    <w:rsid w:val="00CF35D0"/>
    <w:rPr>
      <w:rFonts w:ascii="Tahoma" w:hAnsi="Tahoma" w:cs="Tahoma"/>
      <w:sz w:val="16"/>
      <w:szCs w:val="16"/>
    </w:rPr>
  </w:style>
  <w:style w:type="table" w:styleId="TableGrid">
    <w:name w:val="Table Grid"/>
    <w:basedOn w:val="TableNormal"/>
    <w:locked/>
    <w:rsid w:val="008F1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82B69"/>
    <w:rPr>
      <w:rFonts w:ascii="Cambria" w:eastAsia="Times New Roman" w:hAnsi="Cambria" w:cs="Times New Roman"/>
      <w:b/>
      <w:bCs/>
      <w:kern w:val="32"/>
      <w:sz w:val="32"/>
      <w:szCs w:val="32"/>
    </w:rPr>
  </w:style>
  <w:style w:type="character" w:styleId="Hyperlink">
    <w:name w:val="Hyperlink"/>
    <w:basedOn w:val="DefaultParagraphFont"/>
    <w:uiPriority w:val="99"/>
    <w:unhideWhenUsed/>
    <w:locked/>
    <w:rsid w:val="007B6BAE"/>
    <w:rPr>
      <w:color w:val="0000FF"/>
      <w:u w:val="single"/>
    </w:rPr>
  </w:style>
  <w:style w:type="paragraph" w:styleId="NormalWeb">
    <w:name w:val="Normal (Web)"/>
    <w:basedOn w:val="Normal"/>
    <w:uiPriority w:val="99"/>
    <w:unhideWhenUsed/>
    <w:locked/>
    <w:rsid w:val="008A0B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8676">
      <w:bodyDiv w:val="1"/>
      <w:marLeft w:val="0"/>
      <w:marRight w:val="0"/>
      <w:marTop w:val="0"/>
      <w:marBottom w:val="0"/>
      <w:divBdr>
        <w:top w:val="none" w:sz="0" w:space="0" w:color="auto"/>
        <w:left w:val="none" w:sz="0" w:space="0" w:color="auto"/>
        <w:bottom w:val="none" w:sz="0" w:space="0" w:color="auto"/>
        <w:right w:val="none" w:sz="0" w:space="0" w:color="auto"/>
      </w:divBdr>
      <w:divsChild>
        <w:div w:id="1720007561">
          <w:marLeft w:val="0"/>
          <w:marRight w:val="0"/>
          <w:marTop w:val="0"/>
          <w:marBottom w:val="0"/>
          <w:divBdr>
            <w:top w:val="none" w:sz="0" w:space="0" w:color="auto"/>
            <w:left w:val="none" w:sz="0" w:space="0" w:color="auto"/>
            <w:bottom w:val="none" w:sz="0" w:space="0" w:color="auto"/>
            <w:right w:val="none" w:sz="0" w:space="0" w:color="auto"/>
          </w:divBdr>
          <w:divsChild>
            <w:div w:id="1981575165">
              <w:marLeft w:val="0"/>
              <w:marRight w:val="0"/>
              <w:marTop w:val="0"/>
              <w:marBottom w:val="0"/>
              <w:divBdr>
                <w:top w:val="none" w:sz="0" w:space="0" w:color="auto"/>
                <w:left w:val="none" w:sz="0" w:space="0" w:color="auto"/>
                <w:bottom w:val="none" w:sz="0" w:space="0" w:color="auto"/>
                <w:right w:val="none" w:sz="0" w:space="0" w:color="auto"/>
              </w:divBdr>
              <w:divsChild>
                <w:div w:id="4359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66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B112-F874-E743-8E67-D189ECA2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6533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Richmond</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FLOWERA</dc:creator>
  <cp:lastModifiedBy>Cassandra Johnson</cp:lastModifiedBy>
  <cp:revision>2</cp:revision>
  <cp:lastPrinted>2013-07-06T00:41:00Z</cp:lastPrinted>
  <dcterms:created xsi:type="dcterms:W3CDTF">2013-12-17T18:52:00Z</dcterms:created>
  <dcterms:modified xsi:type="dcterms:W3CDTF">2013-12-17T18:52:00Z</dcterms:modified>
</cp:coreProperties>
</file>